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E03C2" w14:textId="77777777" w:rsidR="00F629FC" w:rsidRPr="00B12554" w:rsidRDefault="00F629FC" w:rsidP="00F629FC">
      <w:pPr>
        <w:spacing w:after="0" w:line="240" w:lineRule="auto"/>
        <w:ind w:left="-142" w:firstLine="142"/>
        <w:jc w:val="center"/>
        <w:rPr>
          <w:rFonts w:ascii="Times New Roman" w:hAnsi="Times New Roman"/>
          <w:snapToGrid w:val="0"/>
          <w:sz w:val="28"/>
          <w:szCs w:val="28"/>
        </w:rPr>
      </w:pPr>
      <w:r w:rsidRPr="00B12554">
        <w:rPr>
          <w:rFonts w:ascii="Times New Roman" w:hAnsi="Times New Roman"/>
          <w:b/>
          <w:snapToGrid w:val="0"/>
          <w:sz w:val="28"/>
          <w:szCs w:val="28"/>
        </w:rPr>
        <w:t>РОССИЙСКАЯ ФЕДЕРАЦИЯ</w:t>
      </w:r>
      <w:r w:rsidRPr="00B12554">
        <w:rPr>
          <w:rFonts w:ascii="Times New Roman" w:hAnsi="Times New Roman"/>
          <w:snapToGrid w:val="0"/>
          <w:sz w:val="28"/>
          <w:szCs w:val="28"/>
        </w:rPr>
        <w:t xml:space="preserve">  </w:t>
      </w:r>
    </w:p>
    <w:p w14:paraId="434301D1" w14:textId="77777777" w:rsidR="00F629FC" w:rsidRPr="00B12554" w:rsidRDefault="00F629FC" w:rsidP="00F629FC">
      <w:pPr>
        <w:spacing w:after="0" w:line="240" w:lineRule="auto"/>
        <w:jc w:val="center"/>
        <w:rPr>
          <w:rFonts w:ascii="Times New Roman" w:hAnsi="Times New Roman"/>
          <w:b/>
          <w:snapToGrid w:val="0"/>
          <w:sz w:val="28"/>
          <w:szCs w:val="28"/>
        </w:rPr>
      </w:pPr>
      <w:r w:rsidRPr="00B12554">
        <w:rPr>
          <w:rFonts w:ascii="Times New Roman" w:hAnsi="Times New Roman"/>
          <w:b/>
          <w:snapToGrid w:val="0"/>
          <w:sz w:val="28"/>
          <w:szCs w:val="28"/>
        </w:rPr>
        <w:t>АДМИНИСТРАЦИЯ НОВСКОГО СЕЛЬСКОГО ПОСЕЛЕНИЯ</w:t>
      </w:r>
    </w:p>
    <w:p w14:paraId="7CA98EAE" w14:textId="77777777" w:rsidR="00F629FC" w:rsidRPr="00B12554" w:rsidRDefault="00F629FC" w:rsidP="00F629FC">
      <w:pPr>
        <w:spacing w:after="0" w:line="240" w:lineRule="auto"/>
        <w:jc w:val="center"/>
        <w:rPr>
          <w:rFonts w:ascii="Times New Roman" w:hAnsi="Times New Roman"/>
          <w:b/>
          <w:snapToGrid w:val="0"/>
          <w:sz w:val="28"/>
          <w:szCs w:val="28"/>
        </w:rPr>
      </w:pPr>
      <w:r w:rsidRPr="00B12554">
        <w:rPr>
          <w:rFonts w:ascii="Times New Roman" w:hAnsi="Times New Roman"/>
          <w:b/>
          <w:snapToGrid w:val="0"/>
          <w:sz w:val="28"/>
          <w:szCs w:val="28"/>
        </w:rPr>
        <w:t>ПРИВОЛЖСКОГО МУНИЦИПАЛЬНОГО РАЙОНА</w:t>
      </w:r>
    </w:p>
    <w:p w14:paraId="0FD3AEA9" w14:textId="77777777" w:rsidR="00F629FC" w:rsidRPr="00B12554" w:rsidRDefault="00F629FC" w:rsidP="00F629FC">
      <w:pPr>
        <w:spacing w:after="0" w:line="240" w:lineRule="auto"/>
        <w:jc w:val="center"/>
        <w:rPr>
          <w:rFonts w:ascii="Times New Roman" w:hAnsi="Times New Roman"/>
          <w:sz w:val="28"/>
          <w:szCs w:val="28"/>
        </w:rPr>
      </w:pPr>
      <w:r w:rsidRPr="00B12554">
        <w:rPr>
          <w:rFonts w:ascii="Times New Roman" w:hAnsi="Times New Roman"/>
          <w:b/>
          <w:snapToGrid w:val="0"/>
          <w:sz w:val="28"/>
          <w:szCs w:val="28"/>
        </w:rPr>
        <w:t>ИВАНОВСКОЙ ОБЛАСТИ</w:t>
      </w:r>
      <w:r w:rsidRPr="00B12554">
        <w:rPr>
          <w:rFonts w:ascii="Times New Roman" w:hAnsi="Times New Roman"/>
          <w:snapToGrid w:val="0"/>
          <w:sz w:val="28"/>
          <w:szCs w:val="28"/>
        </w:rPr>
        <w:t xml:space="preserve">                                                   </w:t>
      </w:r>
    </w:p>
    <w:p w14:paraId="2671A752" w14:textId="77777777" w:rsidR="00F629FC" w:rsidRDefault="00F629FC" w:rsidP="00F629FC">
      <w:pPr>
        <w:spacing w:after="0" w:line="240" w:lineRule="auto"/>
        <w:rPr>
          <w:rFonts w:ascii="Times New Roman" w:hAnsi="Times New Roman"/>
          <w:bCs/>
          <w:sz w:val="28"/>
          <w:szCs w:val="28"/>
        </w:rPr>
      </w:pPr>
    </w:p>
    <w:p w14:paraId="3002E344" w14:textId="77777777" w:rsidR="00F629FC" w:rsidRPr="00B12554" w:rsidRDefault="00F629FC" w:rsidP="00F629FC">
      <w:pPr>
        <w:spacing w:after="0" w:line="240" w:lineRule="auto"/>
        <w:rPr>
          <w:rFonts w:ascii="Times New Roman" w:hAnsi="Times New Roman"/>
          <w:bCs/>
          <w:sz w:val="28"/>
          <w:szCs w:val="28"/>
        </w:rPr>
      </w:pPr>
    </w:p>
    <w:p w14:paraId="712CB2C1" w14:textId="77777777" w:rsidR="00F629FC" w:rsidRPr="00B12554" w:rsidRDefault="00F629FC" w:rsidP="00F629FC">
      <w:pPr>
        <w:spacing w:after="0" w:line="240" w:lineRule="auto"/>
        <w:jc w:val="center"/>
        <w:rPr>
          <w:rFonts w:ascii="Times New Roman" w:hAnsi="Times New Roman"/>
          <w:b/>
          <w:bCs/>
          <w:sz w:val="28"/>
          <w:szCs w:val="28"/>
        </w:rPr>
      </w:pPr>
      <w:r w:rsidRPr="00B12554">
        <w:rPr>
          <w:rFonts w:ascii="Times New Roman" w:hAnsi="Times New Roman"/>
          <w:b/>
          <w:bCs/>
          <w:sz w:val="28"/>
          <w:szCs w:val="28"/>
        </w:rPr>
        <w:t>ПОСТАНОВЛЕНИЕ</w:t>
      </w:r>
    </w:p>
    <w:p w14:paraId="5AD27845" w14:textId="77777777" w:rsidR="00F629FC" w:rsidRPr="00B12554" w:rsidRDefault="00F629FC" w:rsidP="00F629FC">
      <w:pPr>
        <w:spacing w:after="0" w:line="240" w:lineRule="auto"/>
        <w:jc w:val="center"/>
        <w:rPr>
          <w:rFonts w:ascii="Times New Roman" w:hAnsi="Times New Roman"/>
          <w:bCs/>
          <w:sz w:val="28"/>
          <w:szCs w:val="28"/>
        </w:rPr>
      </w:pPr>
    </w:p>
    <w:p w14:paraId="575CC71B" w14:textId="4E0399A3" w:rsidR="00F629FC" w:rsidRPr="00B12554" w:rsidRDefault="00F629FC" w:rsidP="00F629FC">
      <w:pPr>
        <w:spacing w:after="0" w:line="240" w:lineRule="auto"/>
        <w:rPr>
          <w:rFonts w:ascii="Times New Roman" w:hAnsi="Times New Roman"/>
          <w:b/>
          <w:bCs/>
          <w:sz w:val="28"/>
          <w:szCs w:val="28"/>
        </w:rPr>
      </w:pPr>
      <w:r w:rsidRPr="00B12554">
        <w:rPr>
          <w:rFonts w:ascii="Times New Roman" w:hAnsi="Times New Roman"/>
          <w:bCs/>
          <w:sz w:val="28"/>
          <w:szCs w:val="28"/>
        </w:rPr>
        <w:t xml:space="preserve">                   </w:t>
      </w:r>
      <w:proofErr w:type="gramStart"/>
      <w:r w:rsidRPr="00B12554">
        <w:rPr>
          <w:rFonts w:ascii="Times New Roman" w:hAnsi="Times New Roman"/>
          <w:b/>
          <w:bCs/>
          <w:sz w:val="28"/>
          <w:szCs w:val="28"/>
        </w:rPr>
        <w:t>от</w:t>
      </w:r>
      <w:proofErr w:type="gramEnd"/>
      <w:r w:rsidRPr="00B12554">
        <w:rPr>
          <w:rFonts w:ascii="Times New Roman" w:hAnsi="Times New Roman"/>
          <w:b/>
          <w:bCs/>
          <w:sz w:val="28"/>
          <w:szCs w:val="28"/>
        </w:rPr>
        <w:t xml:space="preserve"> </w:t>
      </w:r>
      <w:r>
        <w:rPr>
          <w:rFonts w:ascii="Times New Roman" w:hAnsi="Times New Roman"/>
          <w:b/>
          <w:bCs/>
          <w:sz w:val="28"/>
          <w:szCs w:val="28"/>
        </w:rPr>
        <w:t>28.08</w:t>
      </w:r>
      <w:r w:rsidRPr="00B12554">
        <w:rPr>
          <w:rFonts w:ascii="Times New Roman" w:hAnsi="Times New Roman"/>
          <w:b/>
          <w:bCs/>
          <w:sz w:val="28"/>
          <w:szCs w:val="28"/>
        </w:rPr>
        <w:t xml:space="preserve">.2023 г.                                             № </w:t>
      </w:r>
      <w:r>
        <w:rPr>
          <w:rFonts w:ascii="Times New Roman" w:hAnsi="Times New Roman"/>
          <w:b/>
          <w:bCs/>
          <w:sz w:val="28"/>
          <w:szCs w:val="28"/>
        </w:rPr>
        <w:t>25</w:t>
      </w:r>
      <w:r w:rsidRPr="00B12554">
        <w:rPr>
          <w:rFonts w:ascii="Times New Roman" w:hAnsi="Times New Roman"/>
          <w:b/>
          <w:bCs/>
          <w:sz w:val="28"/>
          <w:szCs w:val="28"/>
        </w:rPr>
        <w:t>-п</w:t>
      </w:r>
    </w:p>
    <w:p w14:paraId="6C52CF0D" w14:textId="77777777" w:rsidR="00F629FC" w:rsidRDefault="00F629FC" w:rsidP="00F629FC">
      <w:pPr>
        <w:suppressAutoHyphens/>
        <w:spacing w:after="0" w:line="240" w:lineRule="auto"/>
        <w:rPr>
          <w:rFonts w:ascii="Times New Roman" w:eastAsia="Times New Roman" w:hAnsi="Times New Roman"/>
          <w:b/>
          <w:bCs/>
          <w:color w:val="000000"/>
          <w:sz w:val="24"/>
          <w:szCs w:val="24"/>
          <w:lang w:eastAsia="ru-RU"/>
        </w:rPr>
      </w:pPr>
    </w:p>
    <w:p w14:paraId="29434785" w14:textId="77777777" w:rsidR="00434A0C" w:rsidRPr="00F629FC" w:rsidRDefault="00434A0C" w:rsidP="00434A0C">
      <w:pPr>
        <w:tabs>
          <w:tab w:val="left" w:pos="708"/>
          <w:tab w:val="left" w:pos="6804"/>
        </w:tabs>
        <w:suppressAutoHyphens/>
        <w:spacing w:after="0" w:line="240" w:lineRule="auto"/>
        <w:jc w:val="center"/>
        <w:rPr>
          <w:rFonts w:ascii="Times New Roman" w:eastAsia="Times New Roman" w:hAnsi="Times New Roman"/>
          <w:b/>
          <w:sz w:val="28"/>
          <w:szCs w:val="28"/>
          <w:lang w:eastAsia="ar-SA"/>
        </w:rPr>
      </w:pPr>
      <w:r w:rsidRPr="00F629FC">
        <w:rPr>
          <w:rFonts w:ascii="Times New Roman" w:eastAsia="Times New Roman" w:hAnsi="Times New Roman"/>
          <w:b/>
          <w:sz w:val="28"/>
          <w:szCs w:val="28"/>
          <w:lang w:eastAsia="ar-SA"/>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14:paraId="151B8D17" w14:textId="77777777" w:rsidR="00434A0C" w:rsidRPr="00F629FC" w:rsidRDefault="00434A0C" w:rsidP="00434A0C">
      <w:pPr>
        <w:tabs>
          <w:tab w:val="left" w:pos="708"/>
          <w:tab w:val="left" w:pos="6804"/>
        </w:tabs>
        <w:suppressAutoHyphens/>
        <w:spacing w:after="0" w:line="240" w:lineRule="auto"/>
        <w:jc w:val="center"/>
        <w:rPr>
          <w:rFonts w:ascii="Times New Roman" w:eastAsia="Times New Roman" w:hAnsi="Times New Roman"/>
          <w:sz w:val="28"/>
          <w:szCs w:val="28"/>
          <w:lang w:eastAsia="ar-SA"/>
        </w:rPr>
      </w:pPr>
    </w:p>
    <w:p w14:paraId="5D0061AD" w14:textId="65281B61" w:rsidR="00434A0C" w:rsidRPr="00F629FC" w:rsidRDefault="00434A0C" w:rsidP="00434A0C">
      <w:pPr>
        <w:suppressAutoHyphens/>
        <w:spacing w:after="0" w:line="240" w:lineRule="auto"/>
        <w:ind w:firstLine="709"/>
        <w:jc w:val="both"/>
        <w:rPr>
          <w:rFonts w:ascii="Times New Roman" w:hAnsi="Times New Roman"/>
          <w:sz w:val="28"/>
          <w:szCs w:val="28"/>
          <w:lang w:eastAsia="ar-SA"/>
        </w:rPr>
      </w:pPr>
      <w:r w:rsidRPr="00F629FC">
        <w:rPr>
          <w:rFonts w:ascii="Times New Roman" w:eastAsia="SimSun" w:hAnsi="Times New Roman"/>
          <w:sz w:val="28"/>
          <w:szCs w:val="28"/>
          <w:lang w:eastAsia="ar-SA"/>
        </w:rPr>
        <w:t xml:space="preserve">В соответствии с </w:t>
      </w:r>
      <w:r w:rsidRPr="00F629FC">
        <w:rPr>
          <w:rFonts w:ascii="Times New Roman" w:eastAsia="SimSun" w:hAnsi="Times New Roman"/>
          <w:sz w:val="28"/>
          <w:szCs w:val="28"/>
          <w:lang w:eastAsia="ru-RU"/>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27.07.2006 № 152-ФЗ «О персональных данных», Федеральным </w:t>
      </w:r>
      <w:hyperlink r:id="rId5" w:history="1">
        <w:r w:rsidRPr="00F629FC">
          <w:rPr>
            <w:rFonts w:ascii="Times New Roman" w:eastAsia="SimSun" w:hAnsi="Times New Roman"/>
            <w:sz w:val="28"/>
            <w:szCs w:val="28"/>
            <w:lang w:eastAsia="ru-RU"/>
          </w:rPr>
          <w:t>закон</w:t>
        </w:r>
      </w:hyperlink>
      <w:r w:rsidRPr="00F629FC">
        <w:rPr>
          <w:rFonts w:ascii="Times New Roman" w:eastAsia="SimSun" w:hAnsi="Times New Roman"/>
          <w:sz w:val="28"/>
          <w:szCs w:val="28"/>
          <w:lang w:eastAsia="ru-RU"/>
        </w:rPr>
        <w:t>ом от 06.04.2011 № 63-ФЗ «Об электронной подписи», Земельным кодексом Российской Федерации, Приказа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F629FC">
        <w:rPr>
          <w:rFonts w:ascii="Times New Roman" w:hAnsi="Times New Roman"/>
          <w:sz w:val="28"/>
          <w:szCs w:val="28"/>
          <w:lang w:eastAsia="ar-SA"/>
        </w:rPr>
        <w:t xml:space="preserve"> Уставом Новского</w:t>
      </w:r>
      <w:r w:rsidRPr="00F629FC">
        <w:rPr>
          <w:rFonts w:ascii="Times New Roman" w:hAnsi="Times New Roman"/>
          <w:sz w:val="28"/>
          <w:szCs w:val="28"/>
          <w:lang w:eastAsia="ar-SA"/>
        </w:rPr>
        <w:t xml:space="preserve"> сельского поселения Приволжского муниципального района Ивановской области, администрация </w:t>
      </w:r>
      <w:bookmarkStart w:id="0" w:name="_Hlk109395682"/>
      <w:r w:rsidR="00F629FC">
        <w:rPr>
          <w:rFonts w:ascii="Times New Roman" w:hAnsi="Times New Roman"/>
          <w:sz w:val="28"/>
          <w:szCs w:val="28"/>
          <w:lang w:eastAsia="ar-SA"/>
        </w:rPr>
        <w:t>Новского</w:t>
      </w:r>
      <w:r w:rsidRPr="00F629FC">
        <w:rPr>
          <w:rFonts w:ascii="Times New Roman" w:hAnsi="Times New Roman"/>
          <w:sz w:val="28"/>
          <w:szCs w:val="28"/>
          <w:lang w:eastAsia="ar-SA"/>
        </w:rPr>
        <w:t xml:space="preserve"> сельского поселения </w:t>
      </w:r>
      <w:bookmarkEnd w:id="0"/>
      <w:r w:rsidR="00F629FC" w:rsidRPr="00B12554">
        <w:rPr>
          <w:rFonts w:ascii="Times New Roman" w:hAnsi="Times New Roman"/>
          <w:b/>
          <w:sz w:val="28"/>
          <w:szCs w:val="28"/>
        </w:rPr>
        <w:t>п о с т а н о в л я е т</w:t>
      </w:r>
      <w:r w:rsidR="00F629FC">
        <w:rPr>
          <w:rFonts w:ascii="Times New Roman" w:hAnsi="Times New Roman"/>
          <w:b/>
          <w:sz w:val="28"/>
          <w:szCs w:val="28"/>
        </w:rPr>
        <w:t>:</w:t>
      </w:r>
    </w:p>
    <w:p w14:paraId="6980FAF5" w14:textId="77777777" w:rsidR="00434A0C" w:rsidRPr="00F629FC" w:rsidRDefault="00434A0C" w:rsidP="00434A0C">
      <w:pPr>
        <w:widowControl w:val="0"/>
        <w:suppressAutoHyphens/>
        <w:autoSpaceDN w:val="0"/>
        <w:spacing w:after="0" w:line="240" w:lineRule="auto"/>
        <w:ind w:firstLine="709"/>
        <w:jc w:val="both"/>
        <w:rPr>
          <w:rFonts w:ascii="Times New Roman" w:eastAsia="Times New Roman" w:hAnsi="Times New Roman"/>
          <w:kern w:val="3"/>
          <w:sz w:val="28"/>
          <w:szCs w:val="28"/>
          <w:lang w:eastAsia="zh-CN" w:bidi="hi-IN"/>
        </w:rPr>
      </w:pPr>
      <w:r w:rsidRPr="00F629FC">
        <w:rPr>
          <w:rFonts w:ascii="Times New Roman" w:eastAsia="Times New Roman" w:hAnsi="Times New Roman"/>
          <w:kern w:val="3"/>
          <w:sz w:val="28"/>
          <w:szCs w:val="28"/>
          <w:lang w:eastAsia="zh-CN" w:bidi="hi-IN"/>
        </w:rPr>
        <w:t>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w:t>
      </w:r>
    </w:p>
    <w:p w14:paraId="1428658B" w14:textId="4153A3A4" w:rsidR="00434A0C" w:rsidRPr="00F629FC" w:rsidRDefault="00434A0C" w:rsidP="00434A0C">
      <w:pPr>
        <w:suppressAutoHyphens/>
        <w:spacing w:after="0" w:line="240" w:lineRule="auto"/>
        <w:ind w:firstLine="709"/>
        <w:jc w:val="both"/>
        <w:rPr>
          <w:rFonts w:ascii="Times New Roman" w:eastAsia="Courier New" w:hAnsi="Times New Roman"/>
          <w:color w:val="00000A"/>
          <w:kern w:val="1"/>
          <w:sz w:val="28"/>
          <w:szCs w:val="28"/>
          <w:lang w:eastAsia="ar-SA"/>
        </w:rPr>
      </w:pPr>
      <w:r w:rsidRPr="00F629FC">
        <w:rPr>
          <w:rFonts w:ascii="Times New Roman" w:eastAsia="SimSun" w:hAnsi="Times New Roman"/>
          <w:sz w:val="28"/>
          <w:szCs w:val="28"/>
          <w:lang w:eastAsia="ar-SA"/>
        </w:rPr>
        <w:t xml:space="preserve">2. </w:t>
      </w:r>
      <w:r w:rsidRPr="00F629FC">
        <w:rPr>
          <w:rFonts w:ascii="Times New Roman" w:eastAsia="Courier New" w:hAnsi="Times New Roman"/>
          <w:color w:val="00000A"/>
          <w:kern w:val="1"/>
          <w:sz w:val="28"/>
          <w:szCs w:val="28"/>
          <w:lang w:eastAsia="ar-SA"/>
        </w:rPr>
        <w:t xml:space="preserve">Обнародовать настоящее постановление на информационном стенде и официальном сайте администрации </w:t>
      </w:r>
      <w:r w:rsidR="00F629FC">
        <w:rPr>
          <w:rFonts w:ascii="Times New Roman" w:eastAsia="Courier New" w:hAnsi="Times New Roman"/>
          <w:color w:val="00000A"/>
          <w:kern w:val="1"/>
          <w:sz w:val="28"/>
          <w:szCs w:val="28"/>
          <w:lang w:eastAsia="ar-SA"/>
        </w:rPr>
        <w:t xml:space="preserve">Новского </w:t>
      </w:r>
      <w:r w:rsidRPr="00F629FC">
        <w:rPr>
          <w:rFonts w:ascii="Times New Roman" w:eastAsia="Courier New" w:hAnsi="Times New Roman"/>
          <w:color w:val="00000A"/>
          <w:kern w:val="1"/>
          <w:sz w:val="28"/>
          <w:szCs w:val="28"/>
          <w:lang w:eastAsia="ar-SA"/>
        </w:rPr>
        <w:t>сельского поселения.</w:t>
      </w:r>
    </w:p>
    <w:p w14:paraId="6CCC457C" w14:textId="77777777" w:rsidR="00434A0C" w:rsidRPr="00F629FC" w:rsidRDefault="00434A0C" w:rsidP="00434A0C">
      <w:pPr>
        <w:suppressAutoHyphens/>
        <w:spacing w:after="0" w:line="240" w:lineRule="auto"/>
        <w:ind w:firstLine="709"/>
        <w:jc w:val="both"/>
        <w:rPr>
          <w:rFonts w:ascii="Times New Roman" w:eastAsia="Courier New" w:hAnsi="Times New Roman"/>
          <w:color w:val="00000A"/>
          <w:kern w:val="1"/>
          <w:sz w:val="28"/>
          <w:szCs w:val="28"/>
          <w:lang w:eastAsia="ar-SA"/>
        </w:rPr>
      </w:pPr>
      <w:r w:rsidRPr="00F629FC">
        <w:rPr>
          <w:rFonts w:ascii="Times New Roman" w:eastAsia="Courier New" w:hAnsi="Times New Roman"/>
          <w:color w:val="00000A"/>
          <w:kern w:val="1"/>
          <w:sz w:val="28"/>
          <w:szCs w:val="28"/>
          <w:lang w:eastAsia="ar-SA"/>
        </w:rPr>
        <w:t>3. Контроль за исполнением настоящего постановления оставляю за собой.</w:t>
      </w:r>
    </w:p>
    <w:p w14:paraId="73928487" w14:textId="77777777" w:rsidR="00434A0C" w:rsidRPr="00F629FC" w:rsidRDefault="00434A0C" w:rsidP="00434A0C">
      <w:pPr>
        <w:suppressAutoHyphens/>
        <w:spacing w:after="0" w:line="240" w:lineRule="auto"/>
        <w:ind w:firstLine="709"/>
        <w:jc w:val="both"/>
        <w:rPr>
          <w:rFonts w:ascii="Times New Roman" w:eastAsia="Courier New" w:hAnsi="Times New Roman"/>
          <w:color w:val="00000A"/>
          <w:kern w:val="1"/>
          <w:sz w:val="28"/>
          <w:szCs w:val="28"/>
          <w:lang w:eastAsia="ar-SA"/>
        </w:rPr>
      </w:pPr>
    </w:p>
    <w:p w14:paraId="56F33131" w14:textId="77777777" w:rsidR="00434A0C" w:rsidRPr="00F629FC" w:rsidRDefault="00434A0C" w:rsidP="00434A0C">
      <w:pPr>
        <w:suppressAutoHyphens/>
        <w:spacing w:after="0" w:line="240" w:lineRule="auto"/>
        <w:ind w:firstLine="709"/>
        <w:jc w:val="both"/>
        <w:rPr>
          <w:rFonts w:ascii="Times New Roman" w:eastAsia="Courier New" w:hAnsi="Times New Roman"/>
          <w:color w:val="00000A"/>
          <w:kern w:val="1"/>
          <w:sz w:val="28"/>
          <w:szCs w:val="28"/>
          <w:lang w:eastAsia="ar-SA"/>
        </w:rPr>
      </w:pPr>
    </w:p>
    <w:p w14:paraId="4253ABAE" w14:textId="77777777" w:rsidR="00F629FC" w:rsidRPr="00F629FC" w:rsidRDefault="00F629FC" w:rsidP="00F629FC">
      <w:pPr>
        <w:spacing w:after="0" w:line="240" w:lineRule="auto"/>
        <w:rPr>
          <w:rFonts w:ascii="Times New Roman" w:hAnsi="Times New Roman"/>
          <w:sz w:val="28"/>
        </w:rPr>
      </w:pPr>
      <w:r w:rsidRPr="00F629FC">
        <w:rPr>
          <w:rFonts w:ascii="Times New Roman" w:eastAsia="Times New Roman" w:hAnsi="Times New Roman"/>
          <w:sz w:val="28"/>
          <w:szCs w:val="28"/>
          <w:lang w:eastAsia="ru-RU"/>
        </w:rPr>
        <w:t xml:space="preserve">Глава </w:t>
      </w:r>
      <w:r w:rsidRPr="00F629FC">
        <w:rPr>
          <w:rFonts w:ascii="Times New Roman" w:hAnsi="Times New Roman"/>
          <w:sz w:val="28"/>
        </w:rPr>
        <w:t>Новского сельского поселения</w:t>
      </w:r>
      <w:r w:rsidRPr="00F629FC">
        <w:rPr>
          <w:rFonts w:ascii="Times New Roman" w:eastAsia="Times New Roman" w:hAnsi="Times New Roman"/>
          <w:sz w:val="28"/>
          <w:szCs w:val="28"/>
          <w:lang w:eastAsia="ru-RU"/>
        </w:rPr>
        <w:t xml:space="preserve">                        А.А.Замураев</w:t>
      </w:r>
    </w:p>
    <w:p w14:paraId="52311D44" w14:textId="77777777" w:rsidR="00434A0C" w:rsidRDefault="00434A0C" w:rsidP="00F629FC">
      <w:pPr>
        <w:widowControl w:val="0"/>
        <w:suppressAutoHyphens/>
        <w:autoSpaceDE w:val="0"/>
        <w:spacing w:after="0" w:line="240" w:lineRule="auto"/>
        <w:rPr>
          <w:rFonts w:ascii="Times New Roman" w:eastAsia="SimSun" w:hAnsi="Times New Roman" w:cstheme="minorBidi"/>
          <w:sz w:val="28"/>
          <w:szCs w:val="28"/>
          <w:lang w:eastAsia="ar-SA"/>
        </w:rPr>
      </w:pPr>
    </w:p>
    <w:p w14:paraId="7B29EE8F" w14:textId="77777777" w:rsidR="00F629FC" w:rsidRDefault="00F629FC" w:rsidP="00F629FC">
      <w:pPr>
        <w:widowControl w:val="0"/>
        <w:suppressAutoHyphens/>
        <w:autoSpaceDE w:val="0"/>
        <w:spacing w:after="0" w:line="240" w:lineRule="auto"/>
        <w:rPr>
          <w:rFonts w:ascii="Times New Roman" w:eastAsia="SimSun" w:hAnsi="Times New Roman"/>
          <w:sz w:val="24"/>
          <w:szCs w:val="24"/>
          <w:lang w:eastAsia="ar-SA"/>
        </w:rPr>
      </w:pPr>
    </w:p>
    <w:p w14:paraId="413C8947" w14:textId="77777777" w:rsidR="00434A0C" w:rsidRDefault="00434A0C" w:rsidP="00BA4A0E">
      <w:pPr>
        <w:widowControl w:val="0"/>
        <w:suppressAutoHyphens/>
        <w:autoSpaceDE w:val="0"/>
        <w:spacing w:after="0" w:line="240" w:lineRule="auto"/>
        <w:jc w:val="right"/>
        <w:rPr>
          <w:rFonts w:ascii="Times New Roman" w:eastAsia="SimSun" w:hAnsi="Times New Roman"/>
          <w:sz w:val="24"/>
          <w:szCs w:val="24"/>
          <w:lang w:eastAsia="ar-SA"/>
        </w:rPr>
      </w:pPr>
    </w:p>
    <w:p w14:paraId="623EAD67" w14:textId="77777777" w:rsidR="00BA4A0E" w:rsidRPr="0076726C" w:rsidRDefault="00BA4A0E" w:rsidP="00BA4A0E">
      <w:pPr>
        <w:widowControl w:val="0"/>
        <w:suppressAutoHyphens/>
        <w:autoSpaceDE w:val="0"/>
        <w:spacing w:after="0" w:line="240" w:lineRule="auto"/>
        <w:jc w:val="right"/>
        <w:rPr>
          <w:rFonts w:ascii="Times New Roman" w:eastAsia="SimSun" w:hAnsi="Times New Roman"/>
          <w:sz w:val="24"/>
          <w:szCs w:val="24"/>
          <w:lang w:eastAsia="ar-SA"/>
        </w:rPr>
      </w:pPr>
      <w:r w:rsidRPr="0076726C">
        <w:rPr>
          <w:rFonts w:ascii="Times New Roman" w:eastAsia="SimSun" w:hAnsi="Times New Roman"/>
          <w:sz w:val="24"/>
          <w:szCs w:val="24"/>
          <w:lang w:eastAsia="ar-SA"/>
        </w:rPr>
        <w:lastRenderedPageBreak/>
        <w:t>Приложение к</w:t>
      </w:r>
    </w:p>
    <w:p w14:paraId="198F2F4C" w14:textId="77777777" w:rsidR="00BA4A0E" w:rsidRPr="0076726C" w:rsidRDefault="00BA4A0E" w:rsidP="00BA4A0E">
      <w:pPr>
        <w:widowControl w:val="0"/>
        <w:suppressAutoHyphens/>
        <w:autoSpaceDE w:val="0"/>
        <w:spacing w:after="0" w:line="240" w:lineRule="auto"/>
        <w:jc w:val="right"/>
        <w:rPr>
          <w:rFonts w:ascii="Times New Roman" w:eastAsia="SimSun" w:hAnsi="Times New Roman"/>
          <w:sz w:val="24"/>
          <w:szCs w:val="24"/>
          <w:lang w:eastAsia="ar-SA"/>
        </w:rPr>
      </w:pPr>
      <w:proofErr w:type="gramStart"/>
      <w:r w:rsidRPr="0076726C">
        <w:rPr>
          <w:rFonts w:ascii="Times New Roman" w:eastAsia="SimSun" w:hAnsi="Times New Roman"/>
          <w:sz w:val="24"/>
          <w:szCs w:val="24"/>
          <w:lang w:eastAsia="ar-SA"/>
        </w:rPr>
        <w:t>постановлению</w:t>
      </w:r>
      <w:proofErr w:type="gramEnd"/>
      <w:r w:rsidRPr="0076726C">
        <w:rPr>
          <w:rFonts w:ascii="Times New Roman" w:eastAsia="SimSun" w:hAnsi="Times New Roman"/>
          <w:sz w:val="24"/>
          <w:szCs w:val="24"/>
          <w:lang w:eastAsia="ar-SA"/>
        </w:rPr>
        <w:t xml:space="preserve"> администрации </w:t>
      </w:r>
    </w:p>
    <w:p w14:paraId="25163926" w14:textId="6CB1B513" w:rsidR="00BA4A0E" w:rsidRPr="0076726C" w:rsidRDefault="00F42554" w:rsidP="00BA4A0E">
      <w:pPr>
        <w:widowControl w:val="0"/>
        <w:suppressAutoHyphens/>
        <w:autoSpaceDE w:val="0"/>
        <w:spacing w:after="0" w:line="240" w:lineRule="auto"/>
        <w:jc w:val="right"/>
        <w:rPr>
          <w:rFonts w:ascii="Times New Roman" w:eastAsia="SimSun" w:hAnsi="Times New Roman"/>
          <w:sz w:val="24"/>
          <w:szCs w:val="24"/>
          <w:lang w:eastAsia="ar-SA"/>
        </w:rPr>
      </w:pPr>
      <w:bookmarkStart w:id="1" w:name="_Hlk109389126"/>
      <w:r>
        <w:rPr>
          <w:rFonts w:ascii="Times New Roman" w:eastAsia="SimSun" w:hAnsi="Times New Roman"/>
          <w:sz w:val="24"/>
          <w:szCs w:val="24"/>
          <w:lang w:eastAsia="ar-SA"/>
        </w:rPr>
        <w:t>Нов</w:t>
      </w:r>
      <w:r w:rsidR="00BA4A0E" w:rsidRPr="0076726C">
        <w:rPr>
          <w:rFonts w:ascii="Times New Roman" w:eastAsia="SimSun" w:hAnsi="Times New Roman"/>
          <w:sz w:val="24"/>
          <w:szCs w:val="24"/>
          <w:lang w:eastAsia="ar-SA"/>
        </w:rPr>
        <w:t xml:space="preserve">ского сельского поселения </w:t>
      </w:r>
    </w:p>
    <w:bookmarkEnd w:id="1"/>
    <w:p w14:paraId="2F8A36CA" w14:textId="56CF710A" w:rsidR="00BA4A0E" w:rsidRPr="009318D7" w:rsidRDefault="00F629FC" w:rsidP="00BA4A0E">
      <w:pPr>
        <w:widowControl w:val="0"/>
        <w:suppressAutoHyphens/>
        <w:autoSpaceDE w:val="0"/>
        <w:spacing w:after="0" w:line="240" w:lineRule="auto"/>
        <w:jc w:val="right"/>
        <w:rPr>
          <w:rFonts w:ascii="Times New Roman" w:eastAsia="SimSun" w:hAnsi="Times New Roman"/>
          <w:sz w:val="24"/>
          <w:szCs w:val="24"/>
          <w:lang w:eastAsia="ar-SA"/>
        </w:rPr>
      </w:pPr>
      <w:proofErr w:type="gramStart"/>
      <w:r>
        <w:rPr>
          <w:rFonts w:ascii="Times New Roman" w:eastAsia="SimSun" w:hAnsi="Times New Roman"/>
          <w:sz w:val="24"/>
          <w:szCs w:val="24"/>
          <w:lang w:eastAsia="ar-SA"/>
        </w:rPr>
        <w:t>о</w:t>
      </w:r>
      <w:r w:rsidR="00BA4A0E" w:rsidRPr="009318D7">
        <w:rPr>
          <w:rFonts w:ascii="Times New Roman" w:eastAsia="SimSun" w:hAnsi="Times New Roman"/>
          <w:sz w:val="24"/>
          <w:szCs w:val="24"/>
          <w:lang w:eastAsia="ar-SA"/>
        </w:rPr>
        <w:t>т</w:t>
      </w:r>
      <w:proofErr w:type="gramEnd"/>
      <w:r>
        <w:rPr>
          <w:rFonts w:ascii="Times New Roman" w:eastAsia="SimSun" w:hAnsi="Times New Roman"/>
          <w:sz w:val="24"/>
          <w:szCs w:val="24"/>
          <w:lang w:eastAsia="ar-SA"/>
        </w:rPr>
        <w:t xml:space="preserve"> 28.08.2023</w:t>
      </w:r>
      <w:r w:rsidR="00BA4A0E" w:rsidRPr="009318D7">
        <w:rPr>
          <w:rFonts w:ascii="Times New Roman" w:eastAsia="SimSun" w:hAnsi="Times New Roman"/>
          <w:sz w:val="24"/>
          <w:szCs w:val="24"/>
          <w:lang w:eastAsia="ar-SA"/>
        </w:rPr>
        <w:t xml:space="preserve"> г. № </w:t>
      </w:r>
      <w:r>
        <w:rPr>
          <w:rFonts w:ascii="Times New Roman" w:eastAsia="SimSun" w:hAnsi="Times New Roman"/>
          <w:sz w:val="24"/>
          <w:szCs w:val="24"/>
          <w:lang w:eastAsia="ar-SA"/>
        </w:rPr>
        <w:t>25-п</w:t>
      </w:r>
      <w:bookmarkStart w:id="2" w:name="_GoBack"/>
      <w:bookmarkEnd w:id="2"/>
    </w:p>
    <w:p w14:paraId="64649DD3" w14:textId="77777777" w:rsidR="00BA4A0E" w:rsidRPr="0062046F" w:rsidRDefault="00BA4A0E" w:rsidP="00BA4A0E">
      <w:pPr>
        <w:suppressAutoHyphens/>
        <w:spacing w:after="0" w:line="100" w:lineRule="atLeast"/>
        <w:jc w:val="right"/>
        <w:rPr>
          <w:rFonts w:ascii="Helvetica" w:eastAsia="SimSun" w:hAnsi="Helvetica" w:cs="Helvetica"/>
          <w:color w:val="333333"/>
          <w:sz w:val="18"/>
          <w:szCs w:val="18"/>
          <w:shd w:val="clear" w:color="auto" w:fill="F5F5F5"/>
          <w:lang w:eastAsia="ar-SA"/>
        </w:rPr>
      </w:pPr>
    </w:p>
    <w:p w14:paraId="03079B92" w14:textId="77777777" w:rsidR="00BA4A0E" w:rsidRPr="0062046F" w:rsidRDefault="00BA4A0E" w:rsidP="00BA4A0E">
      <w:pPr>
        <w:suppressAutoHyphens/>
        <w:spacing w:after="0" w:line="100" w:lineRule="atLeast"/>
        <w:jc w:val="center"/>
        <w:rPr>
          <w:rFonts w:ascii="Helvetica" w:eastAsia="SimSun" w:hAnsi="Helvetica" w:cs="Helvetica"/>
          <w:color w:val="333333"/>
          <w:sz w:val="18"/>
          <w:szCs w:val="18"/>
          <w:shd w:val="clear" w:color="auto" w:fill="F5F5F5"/>
          <w:lang w:eastAsia="ar-SA"/>
        </w:rPr>
      </w:pPr>
    </w:p>
    <w:p w14:paraId="55E7E370" w14:textId="77777777" w:rsidR="00BA4A0E" w:rsidRPr="00F629FC" w:rsidRDefault="00BA4A0E" w:rsidP="00BA4A0E">
      <w:pPr>
        <w:suppressAutoHyphens/>
        <w:spacing w:after="0" w:line="100" w:lineRule="atLeast"/>
        <w:jc w:val="center"/>
        <w:rPr>
          <w:rFonts w:ascii="Times New Roman" w:eastAsia="SimSun" w:hAnsi="Times New Roman"/>
          <w:b/>
          <w:sz w:val="20"/>
          <w:szCs w:val="20"/>
          <w:lang w:eastAsia="ar-SA"/>
        </w:rPr>
      </w:pPr>
      <w:r w:rsidRPr="00F629FC">
        <w:rPr>
          <w:rFonts w:ascii="Times New Roman" w:eastAsia="SimSun" w:hAnsi="Times New Roman"/>
          <w:b/>
          <w:sz w:val="24"/>
          <w:szCs w:val="24"/>
          <w:lang w:eastAsia="ar-SA"/>
        </w:rPr>
        <w:t>Административный регламент</w:t>
      </w:r>
    </w:p>
    <w:p w14:paraId="3C0D30C2" w14:textId="77777777" w:rsidR="00BA4A0E" w:rsidRPr="0062046F" w:rsidRDefault="00BA4A0E" w:rsidP="00BA4A0E">
      <w:pPr>
        <w:suppressAutoHyphens/>
        <w:spacing w:after="0" w:line="100" w:lineRule="atLeast"/>
        <w:jc w:val="center"/>
        <w:rPr>
          <w:rFonts w:ascii="Times New Roman" w:eastAsia="Times New Roman" w:hAnsi="Times New Roman"/>
          <w:color w:val="000000"/>
          <w:sz w:val="24"/>
          <w:szCs w:val="24"/>
          <w:lang w:eastAsia="ar-SA"/>
        </w:rPr>
      </w:pPr>
      <w:proofErr w:type="gramStart"/>
      <w:r w:rsidRPr="00F629FC">
        <w:rPr>
          <w:rFonts w:ascii="Times New Roman" w:eastAsia="Times New Roman" w:hAnsi="Times New Roman"/>
          <w:b/>
          <w:color w:val="000000"/>
          <w:sz w:val="24"/>
          <w:szCs w:val="24"/>
          <w:lang w:eastAsia="ar-SA"/>
        </w:rPr>
        <w:t>предоставления</w:t>
      </w:r>
      <w:proofErr w:type="gramEnd"/>
      <w:r w:rsidRPr="00F629FC">
        <w:rPr>
          <w:rFonts w:ascii="Times New Roman" w:eastAsia="Times New Roman" w:hAnsi="Times New Roman"/>
          <w:b/>
          <w:color w:val="000000"/>
          <w:sz w:val="24"/>
          <w:szCs w:val="24"/>
          <w:lang w:eastAsia="ar-SA"/>
        </w:rPr>
        <w:t xml:space="preserve">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62046F">
        <w:rPr>
          <w:rFonts w:ascii="Times New Roman" w:eastAsia="Times New Roman" w:hAnsi="Times New Roman"/>
          <w:color w:val="000000"/>
          <w:sz w:val="24"/>
          <w:szCs w:val="24"/>
          <w:lang w:eastAsia="ar-SA"/>
        </w:rPr>
        <w:t>»</w:t>
      </w:r>
    </w:p>
    <w:p w14:paraId="611450A0" w14:textId="77777777" w:rsidR="00BA4A0E" w:rsidRPr="0062046F" w:rsidRDefault="00BA4A0E" w:rsidP="00BA4A0E">
      <w:pPr>
        <w:suppressAutoHyphens/>
        <w:spacing w:after="0" w:line="100" w:lineRule="atLeast"/>
        <w:jc w:val="center"/>
        <w:rPr>
          <w:rFonts w:ascii="Times New Roman" w:eastAsia="SimSun" w:hAnsi="Times New Roman"/>
          <w:sz w:val="24"/>
          <w:szCs w:val="24"/>
          <w:lang w:eastAsia="ar-SA"/>
        </w:rPr>
      </w:pPr>
    </w:p>
    <w:p w14:paraId="6365F545" w14:textId="77777777" w:rsidR="00BA4A0E" w:rsidRPr="0062046F" w:rsidRDefault="00BA4A0E" w:rsidP="00BA4A0E">
      <w:pPr>
        <w:suppressAutoHyphens/>
        <w:spacing w:after="0" w:line="100" w:lineRule="atLeast"/>
        <w:jc w:val="center"/>
        <w:rPr>
          <w:rFonts w:ascii="Times New Roman" w:eastAsia="SimSun" w:hAnsi="Times New Roman"/>
          <w:sz w:val="24"/>
          <w:szCs w:val="24"/>
          <w:lang w:eastAsia="ar-SA"/>
        </w:rPr>
      </w:pPr>
      <w:r w:rsidRPr="0062046F">
        <w:rPr>
          <w:rFonts w:ascii="Times New Roman" w:eastAsia="SimSun" w:hAnsi="Times New Roman"/>
          <w:b/>
          <w:bCs/>
          <w:sz w:val="24"/>
          <w:szCs w:val="24"/>
          <w:lang w:eastAsia="ar-SA"/>
        </w:rPr>
        <w:t>1. Общие положения</w:t>
      </w:r>
    </w:p>
    <w:p w14:paraId="597F4E87" w14:textId="77777777" w:rsidR="00BA4A0E" w:rsidRPr="0062046F" w:rsidRDefault="00BA4A0E" w:rsidP="00BA4A0E">
      <w:pPr>
        <w:suppressAutoHyphens/>
        <w:spacing w:after="0" w:line="100" w:lineRule="atLeast"/>
        <w:jc w:val="center"/>
        <w:rPr>
          <w:rFonts w:ascii="Times New Roman" w:eastAsia="SimSun" w:hAnsi="Times New Roman"/>
          <w:sz w:val="24"/>
          <w:szCs w:val="24"/>
          <w:lang w:eastAsia="ar-SA"/>
        </w:rPr>
      </w:pPr>
    </w:p>
    <w:p w14:paraId="03F4718E" w14:textId="77777777" w:rsidR="00BA4A0E" w:rsidRPr="0062046F" w:rsidRDefault="00BA4A0E" w:rsidP="00BA4A0E">
      <w:pPr>
        <w:suppressAutoHyphens/>
        <w:spacing w:after="0" w:line="240" w:lineRule="auto"/>
        <w:ind w:firstLine="567"/>
        <w:jc w:val="both"/>
        <w:rPr>
          <w:rFonts w:ascii="Times New Roman" w:eastAsia="Times New Roman" w:hAnsi="Times New Roman"/>
          <w:sz w:val="24"/>
          <w:szCs w:val="24"/>
          <w:lang w:eastAsia="ar-SA"/>
        </w:rPr>
      </w:pPr>
      <w:r w:rsidRPr="0062046F">
        <w:rPr>
          <w:rFonts w:ascii="Times New Roman" w:eastAsia="Times New Roman" w:hAnsi="Times New Roman"/>
          <w:sz w:val="24"/>
          <w:szCs w:val="24"/>
          <w:lang w:eastAsia="ar-SA"/>
        </w:rPr>
        <w:t>1.1. Предмет регулирования.</w:t>
      </w:r>
    </w:p>
    <w:p w14:paraId="53B50643" w14:textId="09290D53" w:rsidR="00BA4A0E" w:rsidRDefault="00BA4A0E" w:rsidP="00BA4A0E">
      <w:pPr>
        <w:suppressAutoHyphens/>
        <w:spacing w:after="0" w:line="240" w:lineRule="auto"/>
        <w:ind w:firstLine="567"/>
        <w:jc w:val="both"/>
        <w:rPr>
          <w:rFonts w:ascii="Times New Roman" w:eastAsia="Times New Roman" w:hAnsi="Times New Roman"/>
          <w:sz w:val="24"/>
          <w:szCs w:val="24"/>
          <w:lang w:eastAsia="ar-SA"/>
        </w:rPr>
      </w:pPr>
      <w:r w:rsidRPr="0062046F">
        <w:rPr>
          <w:rFonts w:ascii="Times New Roman" w:eastAsia="Times New Roman" w:hAnsi="Times New Roman"/>
          <w:sz w:val="24"/>
          <w:szCs w:val="24"/>
          <w:lang w:eastAsia="ar-SA"/>
        </w:rPr>
        <w:t xml:space="preserve">Административный регламент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AA39B2">
        <w:rPr>
          <w:rFonts w:ascii="Times New Roman" w:eastAsia="Times New Roman" w:hAnsi="Times New Roman"/>
          <w:sz w:val="24"/>
          <w:szCs w:val="24"/>
          <w:lang w:eastAsia="ar-SA"/>
        </w:rPr>
        <w:t xml:space="preserve">Новского </w:t>
      </w:r>
      <w:r w:rsidRPr="0076726C">
        <w:rPr>
          <w:rFonts w:ascii="Times New Roman" w:eastAsia="Times New Roman" w:hAnsi="Times New Roman"/>
          <w:sz w:val="24"/>
          <w:szCs w:val="24"/>
          <w:lang w:eastAsia="ar-SA"/>
        </w:rPr>
        <w:t xml:space="preserve"> сельского поселения Приволжского муниципального района Ивановской области</w:t>
      </w:r>
      <w:r>
        <w:rPr>
          <w:rFonts w:ascii="Times New Roman" w:eastAsia="Times New Roman" w:hAnsi="Times New Roman"/>
          <w:sz w:val="24"/>
          <w:szCs w:val="24"/>
          <w:lang w:eastAsia="ar-SA"/>
        </w:rPr>
        <w:t xml:space="preserve"> </w:t>
      </w:r>
      <w:r w:rsidRPr="0062046F">
        <w:rPr>
          <w:rFonts w:ascii="Times New Roman" w:eastAsia="Times New Roman" w:hAnsi="Times New Roman"/>
          <w:sz w:val="24"/>
          <w:szCs w:val="24"/>
          <w:lang w:eastAsia="ar-SA"/>
        </w:rPr>
        <w:t>и ее должностных лиц (далее - администрация).</w:t>
      </w:r>
    </w:p>
    <w:p w14:paraId="62BE2296" w14:textId="77777777" w:rsidR="00BA4A0E" w:rsidRPr="0062046F" w:rsidRDefault="00BA4A0E" w:rsidP="00BA4A0E">
      <w:pPr>
        <w:suppressAutoHyphens/>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w:t>
      </w:r>
      <w:r w:rsidRPr="0062046F">
        <w:rPr>
          <w:rFonts w:ascii="Times New Roman" w:eastAsia="Times New Roman" w:hAnsi="Times New Roman"/>
          <w:sz w:val="24"/>
          <w:szCs w:val="24"/>
          <w:lang w:eastAsia="ar-SA"/>
        </w:rPr>
        <w:t>редоставление земельного участка, находящегося в муниципальной собственности, осуществляется после проведения работ по ф</w:t>
      </w:r>
      <w:r>
        <w:rPr>
          <w:rFonts w:ascii="Times New Roman" w:eastAsia="Times New Roman" w:hAnsi="Times New Roman"/>
          <w:sz w:val="24"/>
          <w:szCs w:val="24"/>
          <w:lang w:eastAsia="ar-SA"/>
        </w:rPr>
        <w:t>ормированию земельного участка:</w:t>
      </w:r>
    </w:p>
    <w:p w14:paraId="3341C410" w14:textId="77777777" w:rsidR="00BA4A0E" w:rsidRPr="0062046F" w:rsidRDefault="00BA4A0E" w:rsidP="00BA4A0E">
      <w:pPr>
        <w:suppressAutoHyphens/>
        <w:spacing w:after="0" w:line="240" w:lineRule="auto"/>
        <w:ind w:firstLine="567"/>
        <w:jc w:val="both"/>
        <w:rPr>
          <w:rFonts w:ascii="Times New Roman" w:eastAsia="Times New Roman" w:hAnsi="Times New Roman"/>
          <w:sz w:val="24"/>
          <w:szCs w:val="24"/>
          <w:lang w:eastAsia="ar-SA"/>
        </w:rPr>
      </w:pPr>
      <w:proofErr w:type="gramStart"/>
      <w:r w:rsidRPr="0062046F">
        <w:rPr>
          <w:rFonts w:ascii="Times New Roman" w:eastAsia="Times New Roman" w:hAnsi="Times New Roman"/>
          <w:sz w:val="24"/>
          <w:szCs w:val="24"/>
          <w:lang w:eastAsia="ar-SA"/>
        </w:rPr>
        <w:t>выполнения</w:t>
      </w:r>
      <w:proofErr w:type="gramEnd"/>
      <w:r w:rsidRPr="0062046F">
        <w:rPr>
          <w:rFonts w:ascii="Times New Roman" w:eastAsia="Times New Roman" w:hAnsi="Times New Roman"/>
          <w:sz w:val="24"/>
          <w:szCs w:val="24"/>
          <w:lang w:eastAsia="ar-SA"/>
        </w:rPr>
        <w:t xml:space="preserve"> в отношении земельного участка в соответствии с требованиями, установленными Федеральным законом от 24 июля 2007 года №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осуществление государственного кадастрового у</w:t>
      </w:r>
      <w:r>
        <w:rPr>
          <w:rFonts w:ascii="Times New Roman" w:eastAsia="Times New Roman" w:hAnsi="Times New Roman"/>
          <w:sz w:val="24"/>
          <w:szCs w:val="24"/>
          <w:lang w:eastAsia="ar-SA"/>
        </w:rPr>
        <w:t>чета такого земельного участка;</w:t>
      </w:r>
    </w:p>
    <w:p w14:paraId="7D0B5F0B" w14:textId="77777777" w:rsidR="00BA4A0E" w:rsidRPr="0062046F" w:rsidRDefault="00BA4A0E" w:rsidP="00BA4A0E">
      <w:pPr>
        <w:suppressAutoHyphens/>
        <w:spacing w:after="0" w:line="240" w:lineRule="auto"/>
        <w:ind w:firstLine="567"/>
        <w:jc w:val="both"/>
        <w:rPr>
          <w:rFonts w:ascii="Times New Roman" w:eastAsia="Times New Roman" w:hAnsi="Times New Roman"/>
          <w:sz w:val="24"/>
          <w:szCs w:val="24"/>
          <w:lang w:eastAsia="ar-SA"/>
        </w:rPr>
      </w:pPr>
      <w:proofErr w:type="gramStart"/>
      <w:r w:rsidRPr="0062046F">
        <w:rPr>
          <w:rFonts w:ascii="Times New Roman" w:eastAsia="Times New Roman" w:hAnsi="Times New Roman"/>
          <w:sz w:val="24"/>
          <w:szCs w:val="24"/>
          <w:lang w:eastAsia="ar-SA"/>
        </w:rPr>
        <w:t>определения</w:t>
      </w:r>
      <w:proofErr w:type="gramEnd"/>
      <w:r w:rsidRPr="0062046F">
        <w:rPr>
          <w:rFonts w:ascii="Times New Roman" w:eastAsia="Times New Roman" w:hAnsi="Times New Roman"/>
          <w:sz w:val="24"/>
          <w:szCs w:val="24"/>
          <w:lang w:eastAsia="ar-SA"/>
        </w:rPr>
        <w:t xml:space="preserve"> разрешенного использования земельного участка;</w:t>
      </w:r>
    </w:p>
    <w:p w14:paraId="384A22E8" w14:textId="77777777" w:rsidR="00BA4A0E" w:rsidRPr="0062046F" w:rsidRDefault="00BA4A0E" w:rsidP="00BA4A0E">
      <w:pPr>
        <w:suppressAutoHyphens/>
        <w:spacing w:after="0" w:line="240" w:lineRule="auto"/>
        <w:ind w:firstLine="567"/>
        <w:jc w:val="both"/>
        <w:rPr>
          <w:rFonts w:ascii="Times New Roman" w:eastAsia="Times New Roman" w:hAnsi="Times New Roman"/>
          <w:sz w:val="24"/>
          <w:szCs w:val="24"/>
          <w:lang w:eastAsia="ar-SA"/>
        </w:rPr>
      </w:pPr>
      <w:proofErr w:type="gramStart"/>
      <w:r w:rsidRPr="0062046F">
        <w:rPr>
          <w:rFonts w:ascii="Times New Roman" w:eastAsia="Times New Roman" w:hAnsi="Times New Roman"/>
          <w:sz w:val="24"/>
          <w:szCs w:val="24"/>
          <w:lang w:eastAsia="ar-SA"/>
        </w:rPr>
        <w:t>получение</w:t>
      </w:r>
      <w:proofErr w:type="gramEnd"/>
      <w:r w:rsidRPr="0062046F">
        <w:rPr>
          <w:rFonts w:ascii="Times New Roman" w:eastAsia="Times New Roman" w:hAnsi="Times New Roman"/>
          <w:sz w:val="24"/>
          <w:szCs w:val="24"/>
          <w:lang w:eastAsia="ar-SA"/>
        </w:rPr>
        <w:t xml:space="preserve">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w:t>
      </w:r>
      <w:r>
        <w:rPr>
          <w:rFonts w:ascii="Times New Roman" w:eastAsia="Times New Roman" w:hAnsi="Times New Roman"/>
          <w:sz w:val="24"/>
          <w:szCs w:val="24"/>
          <w:lang w:eastAsia="ar-SA"/>
        </w:rPr>
        <w:t>роительства зданий, сооружений;</w:t>
      </w:r>
    </w:p>
    <w:p w14:paraId="0F29E624" w14:textId="77777777" w:rsidR="00BA4A0E" w:rsidRPr="0062046F" w:rsidRDefault="00BA4A0E" w:rsidP="00BA4A0E">
      <w:pPr>
        <w:suppressAutoHyphens/>
        <w:spacing w:after="0" w:line="240" w:lineRule="auto"/>
        <w:ind w:firstLine="567"/>
        <w:jc w:val="both"/>
        <w:rPr>
          <w:rFonts w:ascii="Times New Roman" w:eastAsia="Times New Roman" w:hAnsi="Times New Roman"/>
          <w:sz w:val="24"/>
          <w:szCs w:val="24"/>
          <w:lang w:eastAsia="ar-SA"/>
        </w:rPr>
      </w:pPr>
      <w:proofErr w:type="gramStart"/>
      <w:r w:rsidRPr="0062046F">
        <w:rPr>
          <w:rFonts w:ascii="Times New Roman" w:eastAsia="Times New Roman" w:hAnsi="Times New Roman"/>
          <w:sz w:val="24"/>
          <w:szCs w:val="24"/>
          <w:lang w:eastAsia="ar-SA"/>
        </w:rPr>
        <w:t>государственной</w:t>
      </w:r>
      <w:proofErr w:type="gramEnd"/>
      <w:r w:rsidRPr="0062046F">
        <w:rPr>
          <w:rFonts w:ascii="Times New Roman" w:eastAsia="Times New Roman" w:hAnsi="Times New Roman"/>
          <w:sz w:val="24"/>
          <w:szCs w:val="24"/>
          <w:lang w:eastAsia="ar-SA"/>
        </w:rPr>
        <w:t xml:space="preserve"> регистрации права муниципальной собственности на земельный участок.</w:t>
      </w:r>
    </w:p>
    <w:p w14:paraId="556EADF9" w14:textId="77777777" w:rsidR="00BA4A0E" w:rsidRPr="0062046F" w:rsidRDefault="00BA4A0E" w:rsidP="00BA4A0E">
      <w:pPr>
        <w:suppressAutoHyphens/>
        <w:spacing w:after="0" w:line="100" w:lineRule="atLeast"/>
        <w:ind w:firstLine="540"/>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1.2. Круг заявителей</w:t>
      </w:r>
    </w:p>
    <w:p w14:paraId="1214FA75"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1.2.1. Заявителями на получение муниципальной услуги являются юридические лица, индивидуальные предприниматели, физические лица либо их уполномоченные представители, выступающие от их имени, обратившиеся с заявлением о предоставлении муниципаль</w:t>
      </w:r>
      <w:r>
        <w:rPr>
          <w:rFonts w:ascii="Times New Roman" w:eastAsia="SimSun" w:hAnsi="Times New Roman"/>
          <w:sz w:val="24"/>
          <w:szCs w:val="24"/>
          <w:lang w:eastAsia="ar-SA"/>
        </w:rPr>
        <w:t>ной услуги (далее - Заявители).</w:t>
      </w:r>
    </w:p>
    <w:p w14:paraId="49D91B8B"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1.2.2. 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w:t>
      </w:r>
      <w:r>
        <w:rPr>
          <w:rFonts w:ascii="Times New Roman" w:eastAsia="SimSun" w:hAnsi="Times New Roman"/>
          <w:sz w:val="24"/>
          <w:szCs w:val="24"/>
          <w:lang w:eastAsia="ar-SA"/>
        </w:rPr>
        <w:t>ьянские (фермерские) хозяйства.</w:t>
      </w:r>
    </w:p>
    <w:p w14:paraId="29027073" w14:textId="77777777" w:rsidR="00BA4A0E"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1.2.3.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w:t>
      </w:r>
      <w:r w:rsidRPr="0062046F">
        <w:rPr>
          <w:rFonts w:ascii="Times New Roman" w:eastAsia="SimSun" w:hAnsi="Times New Roman"/>
          <w:sz w:val="24"/>
          <w:szCs w:val="24"/>
          <w:lang w:eastAsia="ar-SA"/>
        </w:rPr>
        <w:lastRenderedPageBreak/>
        <w:t xml:space="preserve">от 24 июля 2007 года № 209-ФЗ (далее ФЗ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ФЗ № 209-ФЗ. </w:t>
      </w:r>
    </w:p>
    <w:p w14:paraId="5DA0B428" w14:textId="77777777" w:rsidR="00BA4A0E" w:rsidRPr="0062046F" w:rsidRDefault="00BA4A0E" w:rsidP="00BA4A0E">
      <w:pPr>
        <w:suppressAutoHyphens/>
        <w:spacing w:after="0" w:line="240" w:lineRule="auto"/>
        <w:ind w:firstLine="567"/>
        <w:rPr>
          <w:rFonts w:ascii="Times New Roman" w:eastAsia="SimSun" w:hAnsi="Times New Roman"/>
          <w:sz w:val="24"/>
          <w:szCs w:val="24"/>
          <w:lang w:eastAsia="ar-SA"/>
        </w:rPr>
      </w:pPr>
      <w:r w:rsidRPr="0062046F">
        <w:rPr>
          <w:rFonts w:ascii="Times New Roman" w:eastAsia="SimSun" w:hAnsi="Times New Roman"/>
          <w:sz w:val="24"/>
          <w:szCs w:val="24"/>
          <w:lang w:eastAsia="ar-SA"/>
        </w:rPr>
        <w:t>1.3. Требования к порядку информирования о предоставлении муниципальной услуги</w:t>
      </w:r>
    </w:p>
    <w:p w14:paraId="792C4E33"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Pr>
          <w:rFonts w:ascii="Times New Roman" w:eastAsia="SimSun" w:hAnsi="Times New Roman"/>
          <w:sz w:val="24"/>
          <w:szCs w:val="24"/>
          <w:lang w:eastAsia="ar-SA"/>
        </w:rPr>
        <w:t>Ивановской</w:t>
      </w:r>
      <w:r w:rsidRPr="0062046F">
        <w:rPr>
          <w:rFonts w:ascii="Times New Roman" w:eastAsia="SimSun" w:hAnsi="Times New Roman"/>
          <w:sz w:val="24"/>
          <w:szCs w:val="24"/>
          <w:lang w:eastAsia="ar-SA"/>
        </w:rPr>
        <w:t xml:space="preserve"> области (далее – Региональный портал).</w:t>
      </w:r>
    </w:p>
    <w:p w14:paraId="33C0FB68"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и Региональном портале можно получить:</w:t>
      </w:r>
    </w:p>
    <w:p w14:paraId="0D798872"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в</w:t>
      </w:r>
      <w:proofErr w:type="gramEnd"/>
      <w:r w:rsidRPr="0062046F">
        <w:rPr>
          <w:rFonts w:ascii="Times New Roman" w:eastAsia="SimSun" w:hAnsi="Times New Roman"/>
          <w:sz w:val="24"/>
          <w:szCs w:val="24"/>
          <w:lang w:eastAsia="ar-SA"/>
        </w:rPr>
        <w:t xml:space="preserve"> администрации:</w:t>
      </w:r>
    </w:p>
    <w:p w14:paraId="0A7431B8"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в</w:t>
      </w:r>
      <w:proofErr w:type="gramEnd"/>
      <w:r w:rsidRPr="0062046F">
        <w:rPr>
          <w:rFonts w:ascii="Times New Roman" w:eastAsia="SimSun" w:hAnsi="Times New Roman"/>
          <w:sz w:val="24"/>
          <w:szCs w:val="24"/>
          <w:lang w:eastAsia="ar-SA"/>
        </w:rPr>
        <w:t xml:space="preserve"> устной форме при личном обращении;</w:t>
      </w:r>
    </w:p>
    <w:p w14:paraId="26A40B14"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с</w:t>
      </w:r>
      <w:proofErr w:type="gramEnd"/>
      <w:r w:rsidRPr="0062046F">
        <w:rPr>
          <w:rFonts w:ascii="Times New Roman" w:eastAsia="SimSun" w:hAnsi="Times New Roman"/>
          <w:sz w:val="24"/>
          <w:szCs w:val="24"/>
          <w:lang w:eastAsia="ar-SA"/>
        </w:rPr>
        <w:t xml:space="preserve"> использованием телефонной связи;</w:t>
      </w:r>
    </w:p>
    <w:p w14:paraId="7E49D0AF"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в</w:t>
      </w:r>
      <w:proofErr w:type="gramEnd"/>
      <w:r w:rsidRPr="0062046F">
        <w:rPr>
          <w:rFonts w:ascii="Times New Roman" w:eastAsia="SimSun" w:hAnsi="Times New Roman"/>
          <w:sz w:val="24"/>
          <w:szCs w:val="24"/>
          <w:lang w:eastAsia="ar-SA"/>
        </w:rPr>
        <w:t xml:space="preserve"> форме электронного документа посредством направления на адрес электронной почты;</w:t>
      </w:r>
    </w:p>
    <w:p w14:paraId="70D7C248"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по</w:t>
      </w:r>
      <w:proofErr w:type="gramEnd"/>
      <w:r w:rsidRPr="0062046F">
        <w:rPr>
          <w:rFonts w:ascii="Times New Roman" w:eastAsia="SimSun" w:hAnsi="Times New Roman"/>
          <w:sz w:val="24"/>
          <w:szCs w:val="24"/>
          <w:lang w:eastAsia="ar-SA"/>
        </w:rPr>
        <w:t xml:space="preserve"> письменным обращениям.</w:t>
      </w:r>
    </w:p>
    <w:p w14:paraId="204535F9"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1.3.3. В филиалах учреждения «Многофункциональный центр предоставления государственных и муниципальных услуг </w:t>
      </w:r>
      <w:r>
        <w:rPr>
          <w:rFonts w:ascii="Times New Roman" w:eastAsia="SimSun" w:hAnsi="Times New Roman"/>
          <w:sz w:val="24"/>
          <w:szCs w:val="24"/>
          <w:lang w:eastAsia="ar-SA"/>
        </w:rPr>
        <w:t>Ивановской</w:t>
      </w:r>
      <w:r w:rsidRPr="0062046F">
        <w:rPr>
          <w:rFonts w:ascii="Times New Roman" w:eastAsia="SimSun" w:hAnsi="Times New Roman"/>
          <w:sz w:val="24"/>
          <w:szCs w:val="24"/>
          <w:lang w:eastAsia="ar-SA"/>
        </w:rPr>
        <w:t xml:space="preserve"> области», далее – МФЦ):</w:t>
      </w:r>
    </w:p>
    <w:p w14:paraId="1A346800"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при</w:t>
      </w:r>
      <w:proofErr w:type="gramEnd"/>
      <w:r w:rsidRPr="0062046F">
        <w:rPr>
          <w:rFonts w:ascii="Times New Roman" w:eastAsia="SimSun" w:hAnsi="Times New Roman"/>
          <w:sz w:val="24"/>
          <w:szCs w:val="24"/>
          <w:lang w:eastAsia="ar-SA"/>
        </w:rPr>
        <w:t xml:space="preserve"> личном обращении;</w:t>
      </w:r>
    </w:p>
    <w:p w14:paraId="678699F8"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посредством</w:t>
      </w:r>
      <w:proofErr w:type="gramEnd"/>
      <w:r w:rsidRPr="0062046F">
        <w:rPr>
          <w:rFonts w:ascii="Times New Roman" w:eastAsia="SimSun" w:hAnsi="Times New Roman"/>
          <w:sz w:val="24"/>
          <w:szCs w:val="24"/>
          <w:lang w:eastAsia="ar-SA"/>
        </w:rPr>
        <w:t xml:space="preserve"> интернет-сайта </w:t>
      </w:r>
      <w:r w:rsidRPr="0076726C">
        <w:rPr>
          <w:rFonts w:ascii="Times New Roman" w:eastAsia="SimSun" w:hAnsi="Times New Roman"/>
          <w:sz w:val="24"/>
          <w:szCs w:val="24"/>
          <w:lang w:eastAsia="ar-SA"/>
        </w:rPr>
        <w:t xml:space="preserve">– </w:t>
      </w:r>
      <w:hyperlink r:id="rId6" w:history="1">
        <w:r w:rsidRPr="00212C15">
          <w:rPr>
            <w:rStyle w:val="a4"/>
            <w:rFonts w:ascii="Times New Roman" w:hAnsi="Times New Roman"/>
            <w:sz w:val="24"/>
            <w:szCs w:val="24"/>
          </w:rPr>
          <w:t>https://mfc.ivanovoobl.ru/</w:t>
        </w:r>
      </w:hyperlink>
      <w:r>
        <w:rPr>
          <w:rFonts w:ascii="Times New Roman" w:hAnsi="Times New Roman"/>
          <w:sz w:val="24"/>
          <w:szCs w:val="24"/>
        </w:rPr>
        <w:t xml:space="preserve"> </w:t>
      </w:r>
      <w:r w:rsidRPr="0076726C">
        <w:rPr>
          <w:rFonts w:ascii="Times New Roman" w:eastAsia="SimSun" w:hAnsi="Times New Roman"/>
          <w:sz w:val="24"/>
          <w:szCs w:val="24"/>
          <w:lang w:eastAsia="ar-SA"/>
        </w:rPr>
        <w:t>.</w:t>
      </w:r>
    </w:p>
    <w:p w14:paraId="31CDB45C"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«O</w:t>
      </w:r>
      <w:r w:rsidRPr="0062046F">
        <w:rPr>
          <w:rFonts w:ascii="Times New Roman" w:eastAsia="SimSun" w:hAnsi="Times New Roman"/>
          <w:sz w:val="24"/>
          <w:szCs w:val="24"/>
          <w:lang w:val="en-US" w:eastAsia="ar-SA"/>
        </w:rPr>
        <w:t>n</w:t>
      </w:r>
      <w:proofErr w:type="spellStart"/>
      <w:r w:rsidRPr="0062046F">
        <w:rPr>
          <w:rFonts w:ascii="Times New Roman" w:eastAsia="SimSun" w:hAnsi="Times New Roman"/>
          <w:sz w:val="24"/>
          <w:szCs w:val="24"/>
          <w:lang w:eastAsia="ar-SA"/>
        </w:rPr>
        <w:t>li</w:t>
      </w:r>
      <w:proofErr w:type="spellEnd"/>
      <w:r w:rsidRPr="0062046F">
        <w:rPr>
          <w:rFonts w:ascii="Times New Roman" w:eastAsia="SimSun" w:hAnsi="Times New Roman"/>
          <w:sz w:val="24"/>
          <w:szCs w:val="24"/>
          <w:lang w:val="en-US" w:eastAsia="ar-SA"/>
        </w:rPr>
        <w:t>n</w:t>
      </w:r>
      <w:r w:rsidRPr="0062046F">
        <w:rPr>
          <w:rFonts w:ascii="Times New Roman" w:eastAsia="SimSun" w:hAnsi="Times New Roman"/>
          <w:sz w:val="24"/>
          <w:szCs w:val="24"/>
          <w:lang w:eastAsia="ar-SA"/>
        </w:rPr>
        <w:t>e-консультант», «Электронный консультант», «Виртуальная приемная».</w:t>
      </w:r>
    </w:p>
    <w:p w14:paraId="3B8CEB2A" w14:textId="77777777" w:rsidR="00BA4A0E" w:rsidRPr="0062046F" w:rsidRDefault="00BA4A0E" w:rsidP="00BA4A0E">
      <w:pPr>
        <w:shd w:val="clear" w:color="auto" w:fill="FBFBFB"/>
        <w:suppressAutoHyphens/>
        <w:spacing w:after="0" w:line="213" w:lineRule="atLeast"/>
        <w:jc w:val="both"/>
        <w:textAlignment w:val="top"/>
        <w:rPr>
          <w:rFonts w:ascii="Arial" w:eastAsia="Times New Roman" w:hAnsi="Arial" w:cs="Arial"/>
          <w:color w:val="333333"/>
          <w:sz w:val="18"/>
          <w:szCs w:val="18"/>
          <w:lang w:eastAsia="ru-RU"/>
        </w:rPr>
      </w:pPr>
      <w:r w:rsidRPr="0062046F">
        <w:rPr>
          <w:rFonts w:ascii="Times New Roman" w:eastAsia="SimSun" w:hAnsi="Times New Roman"/>
          <w:sz w:val="24"/>
          <w:szCs w:val="24"/>
          <w:lang w:eastAsia="ar-SA"/>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w:t>
      </w:r>
      <w:r>
        <w:rPr>
          <w:rFonts w:ascii="Times New Roman" w:eastAsia="SimSun" w:hAnsi="Times New Roman"/>
          <w:sz w:val="24"/>
          <w:szCs w:val="24"/>
          <w:lang w:eastAsia="ar-SA"/>
        </w:rPr>
        <w:t>Ивановской</w:t>
      </w:r>
      <w:r w:rsidRPr="0062046F">
        <w:rPr>
          <w:rFonts w:ascii="Times New Roman" w:eastAsia="SimSun" w:hAnsi="Times New Roman"/>
          <w:sz w:val="24"/>
          <w:szCs w:val="24"/>
          <w:lang w:eastAsia="ar-SA"/>
        </w:rPr>
        <w:t xml:space="preserve"> области размещена на Едином портале многофункциональных центров предоставления государственных и муниципальных услуг </w:t>
      </w:r>
      <w:r>
        <w:rPr>
          <w:rFonts w:ascii="Times New Roman" w:eastAsia="SimSun" w:hAnsi="Times New Roman"/>
          <w:sz w:val="24"/>
          <w:szCs w:val="24"/>
          <w:lang w:eastAsia="ar-SA"/>
        </w:rPr>
        <w:t>Ивановской</w:t>
      </w:r>
      <w:r w:rsidRPr="0062046F">
        <w:rPr>
          <w:rFonts w:ascii="Times New Roman" w:eastAsia="SimSun" w:hAnsi="Times New Roman"/>
          <w:sz w:val="24"/>
          <w:szCs w:val="24"/>
          <w:lang w:eastAsia="ar-SA"/>
        </w:rPr>
        <w:t xml:space="preserve"> области в информационно-телекоммуникационной сети «Интернет» - </w:t>
      </w:r>
      <w:hyperlink r:id="rId7" w:tgtFrame="_blank" w:history="1">
        <w:r w:rsidRPr="0062046F">
          <w:rPr>
            <w:rFonts w:ascii="Times New Roman" w:eastAsia="Times New Roman" w:hAnsi="Times New Roman"/>
            <w:bCs/>
            <w:sz w:val="24"/>
            <w:szCs w:val="24"/>
            <w:lang w:eastAsia="ru-RU"/>
          </w:rPr>
          <w:t>Gosuslugi.ru</w:t>
        </w:r>
      </w:hyperlink>
    </w:p>
    <w:p w14:paraId="28267783" w14:textId="405B85EF" w:rsidR="00BA4A0E" w:rsidRPr="00BA4A0E" w:rsidRDefault="00BA4A0E" w:rsidP="00BA4A0E">
      <w:pPr>
        <w:spacing w:after="0"/>
        <w:ind w:firstLine="709"/>
        <w:jc w:val="both"/>
        <w:rPr>
          <w:rFonts w:ascii="Times New Roman" w:eastAsiaTheme="minorHAnsi" w:hAnsi="Times New Roman" w:cstheme="minorBidi"/>
          <w:b/>
          <w:bCs/>
          <w:sz w:val="24"/>
          <w:szCs w:val="24"/>
          <w:u w:val="single"/>
        </w:rPr>
      </w:pPr>
      <w:r w:rsidRPr="0062046F">
        <w:rPr>
          <w:rFonts w:ascii="Times New Roman" w:eastAsia="SimSun" w:hAnsi="Times New Roman"/>
          <w:sz w:val="24"/>
          <w:szCs w:val="24"/>
          <w:lang w:eastAsia="ar-SA"/>
        </w:rPr>
        <w:t>1.3.4. На официальном интернет-сайте администрации адрес официального сайта</w:t>
      </w:r>
      <w:r>
        <w:rPr>
          <w:rFonts w:ascii="Times New Roman" w:eastAsia="SimSun" w:hAnsi="Times New Roman"/>
          <w:sz w:val="24"/>
          <w:szCs w:val="24"/>
          <w:lang w:eastAsia="ar-SA"/>
        </w:rPr>
        <w:t xml:space="preserve"> </w:t>
      </w:r>
      <w:hyperlink r:id="rId8" w:history="1">
        <w:r w:rsidRPr="00BA4A0E">
          <w:rPr>
            <w:rFonts w:ascii="Times New Roman" w:eastAsiaTheme="minorHAnsi" w:hAnsi="Times New Roman" w:cstheme="minorBidi"/>
            <w:b/>
            <w:bCs/>
            <w:color w:val="0000FF"/>
            <w:sz w:val="24"/>
            <w:szCs w:val="24"/>
            <w:u w:val="single"/>
          </w:rPr>
          <w:t>https://novskoe-r24.gosweb.gosuslugi.ru</w:t>
        </w:r>
      </w:hyperlink>
    </w:p>
    <w:p w14:paraId="66C39A7B"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1.3.5. В информационно-телекоммуникационной сети «Интернет» на Едином портале и (или) Региональном портале.</w:t>
      </w:r>
    </w:p>
    <w:p w14:paraId="790A3BDE"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На Едином и Региональном портале размещается следующая информация:</w:t>
      </w:r>
    </w:p>
    <w:p w14:paraId="18A7B607"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4FEE01D"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 круг заявителей;</w:t>
      </w:r>
    </w:p>
    <w:p w14:paraId="70E8B3DD"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3) срок предоставления муниципальной услуги;</w:t>
      </w:r>
    </w:p>
    <w:p w14:paraId="2A4924E4"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318FF31"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5) размер государственной пошлины, взимаемой за предоставление муниципальной услуги;</w:t>
      </w:r>
    </w:p>
    <w:p w14:paraId="0102D5C5"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6) исчерпывающий перечень оснований для приостановления или отказа </w:t>
      </w:r>
      <w:r w:rsidRPr="0062046F">
        <w:rPr>
          <w:rFonts w:ascii="Times New Roman" w:eastAsia="SimSun" w:hAnsi="Times New Roman"/>
          <w:sz w:val="24"/>
          <w:szCs w:val="24"/>
          <w:lang w:eastAsia="ar-SA"/>
        </w:rPr>
        <w:br/>
        <w:t>в предоставлении муниципальной услуги;</w:t>
      </w:r>
    </w:p>
    <w:p w14:paraId="64CF874F"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886CA01"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8) формы заявлений (уведомлений, сообщений), используемые при предоставлении муниципальной услуги.</w:t>
      </w:r>
    </w:p>
    <w:p w14:paraId="3600414F"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Pr>
          <w:rFonts w:ascii="Times New Roman" w:eastAsia="SimSun" w:hAnsi="Times New Roman"/>
          <w:sz w:val="24"/>
          <w:szCs w:val="24"/>
          <w:lang w:eastAsia="ar-SA"/>
        </w:rPr>
        <w:t>Ивановской</w:t>
      </w:r>
      <w:r w:rsidRPr="0062046F">
        <w:rPr>
          <w:rFonts w:ascii="Times New Roman" w:eastAsia="SimSun" w:hAnsi="Times New Roman"/>
          <w:sz w:val="24"/>
          <w:szCs w:val="24"/>
          <w:lang w:eastAsia="ar-SA"/>
        </w:rPr>
        <w:t xml:space="preserve"> области», предоставляется заявителю бесплатно.</w:t>
      </w:r>
    </w:p>
    <w:p w14:paraId="42D64F56"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2AE75B4"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1.3.6. </w:t>
      </w:r>
      <w:r w:rsidRPr="0062046F">
        <w:rPr>
          <w:rFonts w:ascii="Times New Roman" w:eastAsia="SimSun" w:hAnsi="Times New Roman"/>
          <w:sz w:val="24"/>
          <w:szCs w:val="24"/>
          <w:lang w:eastAsia="ar-SA"/>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14:paraId="69E63D99"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адрес, номера телефонов и факса, график работы, адрес электронной почты администрации;</w:t>
      </w:r>
    </w:p>
    <w:p w14:paraId="40D6142A"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график личного приема главой муниципального образования, его заместителями, должностными лицами администрации, специалистами, ответственными за предоставление муниципальной услуги;</w:t>
      </w:r>
    </w:p>
    <w:p w14:paraId="6FD05337"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14:paraId="26155B85"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сведения о предоставляемой муниципальной услуге;</w:t>
      </w:r>
    </w:p>
    <w:p w14:paraId="1C64BE95"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перечень документов, которые заявитель должен представить для предоставления муниципальной услуги;</w:t>
      </w:r>
    </w:p>
    <w:p w14:paraId="5FF0159F"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образцы заполнения документов;</w:t>
      </w:r>
    </w:p>
    <w:p w14:paraId="187A5725"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перечень оснований для отказа в приеме документов, приостановления и отказа в предоставлении муниципальной услуги;</w:t>
      </w:r>
    </w:p>
    <w:p w14:paraId="286DECE0"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1C251D53"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Информационный стенд, содержащий информацию о процедуре предоставления муниципальной услуги, размещен в холле администрации.</w:t>
      </w:r>
    </w:p>
    <w:p w14:paraId="56E2CBB9"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На официальном сайте администрации информация размещена в разделе, предусмотренном для размещения информации о муниципальных услугах.</w:t>
      </w:r>
    </w:p>
    <w:p w14:paraId="55AE587D"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Консультирование по вопросам предоставления муниципальной услуги осуществляется бесплатно.</w:t>
      </w:r>
    </w:p>
    <w:p w14:paraId="1C859CE9"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4CE166E4"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7E352745"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lastRenderedPageBreak/>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5830783A"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Рекомендуемое время для телефонного разговора – не более 10 минут, личного устного информирования – не более 20 минут.</w:t>
      </w:r>
    </w:p>
    <w:p w14:paraId="56813424"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35BA3893"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14:paraId="44191DAB"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14:paraId="129400CA" w14:textId="77777777" w:rsidR="00BA4A0E" w:rsidRDefault="00BA4A0E" w:rsidP="00BA4A0E">
      <w:pPr>
        <w:suppressAutoHyphens/>
        <w:spacing w:after="0" w:line="100" w:lineRule="atLeast"/>
        <w:jc w:val="center"/>
        <w:rPr>
          <w:rFonts w:ascii="Times New Roman" w:eastAsia="SimSun" w:hAnsi="Times New Roman"/>
          <w:b/>
          <w:bCs/>
          <w:sz w:val="24"/>
          <w:szCs w:val="24"/>
          <w:lang w:eastAsia="ar-SA"/>
        </w:rPr>
      </w:pPr>
    </w:p>
    <w:p w14:paraId="52EF0CCA" w14:textId="77777777" w:rsidR="00BA4A0E" w:rsidRPr="0062046F" w:rsidRDefault="00BA4A0E" w:rsidP="00BA4A0E">
      <w:pPr>
        <w:suppressAutoHyphens/>
        <w:spacing w:after="0" w:line="100" w:lineRule="atLeast"/>
        <w:jc w:val="center"/>
        <w:rPr>
          <w:rFonts w:ascii="Times New Roman" w:eastAsia="SimSun" w:hAnsi="Times New Roman"/>
          <w:sz w:val="24"/>
          <w:szCs w:val="24"/>
          <w:lang w:eastAsia="ar-SA"/>
        </w:rPr>
      </w:pPr>
      <w:r w:rsidRPr="0062046F">
        <w:rPr>
          <w:rFonts w:ascii="Times New Roman" w:eastAsia="SimSun" w:hAnsi="Times New Roman"/>
          <w:b/>
          <w:bCs/>
          <w:sz w:val="24"/>
          <w:szCs w:val="24"/>
          <w:lang w:eastAsia="ar-SA"/>
        </w:rPr>
        <w:t>2. Стандарт предоставления муниципальной услуги</w:t>
      </w:r>
    </w:p>
    <w:p w14:paraId="37CA7F32" w14:textId="77777777" w:rsidR="00BA4A0E" w:rsidRPr="0062046F" w:rsidRDefault="00BA4A0E" w:rsidP="00BA4A0E">
      <w:pPr>
        <w:suppressAutoHyphens/>
        <w:spacing w:after="0" w:line="100" w:lineRule="atLeast"/>
        <w:ind w:firstLine="540"/>
        <w:jc w:val="both"/>
        <w:rPr>
          <w:rFonts w:ascii="Times New Roman" w:eastAsia="SimSun" w:hAnsi="Times New Roman"/>
          <w:sz w:val="24"/>
          <w:szCs w:val="24"/>
          <w:lang w:eastAsia="ar-SA"/>
        </w:rPr>
      </w:pPr>
    </w:p>
    <w:p w14:paraId="6E7E6486"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2.1. Наименование муниципальной услуги -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14:paraId="01E34DD6" w14:textId="4B4D58A4"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2.2. Муниципальная услуга предоставляется администрацией в лице главы </w:t>
      </w:r>
      <w:bookmarkStart w:id="3" w:name="_Hlk109396591"/>
      <w:r>
        <w:rPr>
          <w:rFonts w:ascii="Times New Roman" w:eastAsia="SimSun" w:hAnsi="Times New Roman"/>
          <w:sz w:val="24"/>
          <w:szCs w:val="24"/>
          <w:lang w:eastAsia="ar-SA"/>
        </w:rPr>
        <w:t>Новского</w:t>
      </w:r>
      <w:r w:rsidRPr="0076726C">
        <w:rPr>
          <w:rFonts w:ascii="Times New Roman" w:eastAsia="SimSun" w:hAnsi="Times New Roman"/>
          <w:sz w:val="24"/>
          <w:szCs w:val="24"/>
          <w:lang w:eastAsia="ar-SA"/>
        </w:rPr>
        <w:t xml:space="preserve"> сельского поселения Приволжского муниципального района Ивановской области</w:t>
      </w:r>
      <w:bookmarkEnd w:id="3"/>
      <w:r>
        <w:rPr>
          <w:rFonts w:ascii="Times New Roman" w:eastAsia="SimSun" w:hAnsi="Times New Roman"/>
          <w:sz w:val="24"/>
          <w:szCs w:val="24"/>
          <w:lang w:eastAsia="ar-SA"/>
        </w:rPr>
        <w:t xml:space="preserve"> </w:t>
      </w:r>
      <w:r w:rsidRPr="0062046F">
        <w:rPr>
          <w:rFonts w:ascii="Times New Roman" w:eastAsia="SimSun" w:hAnsi="Times New Roman"/>
          <w:sz w:val="24"/>
          <w:szCs w:val="24"/>
          <w:lang w:eastAsia="ar-SA"/>
        </w:rPr>
        <w:t>и делопроизводителя.</w:t>
      </w:r>
    </w:p>
    <w:p w14:paraId="082DC69D" w14:textId="4F009A98"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2.2.1. Администрация организует предоставление муниципальной услуги на базе МФЦ на территории </w:t>
      </w:r>
      <w:r w:rsidR="00AA39B2">
        <w:rPr>
          <w:rFonts w:ascii="Times New Roman" w:eastAsia="SimSun" w:hAnsi="Times New Roman"/>
          <w:sz w:val="24"/>
          <w:szCs w:val="24"/>
          <w:lang w:eastAsia="ar-SA"/>
        </w:rPr>
        <w:t xml:space="preserve">Новского </w:t>
      </w:r>
      <w:r w:rsidR="00AA39B2" w:rsidRPr="0076726C">
        <w:rPr>
          <w:rFonts w:ascii="Times New Roman" w:eastAsia="SimSun" w:hAnsi="Times New Roman"/>
          <w:sz w:val="24"/>
          <w:szCs w:val="24"/>
          <w:lang w:eastAsia="ar-SA"/>
        </w:rPr>
        <w:t>сельского</w:t>
      </w:r>
      <w:r w:rsidRPr="0076726C">
        <w:rPr>
          <w:rFonts w:ascii="Times New Roman" w:eastAsia="SimSun" w:hAnsi="Times New Roman"/>
          <w:sz w:val="24"/>
          <w:szCs w:val="24"/>
          <w:lang w:eastAsia="ar-SA"/>
        </w:rPr>
        <w:t xml:space="preserve"> поселения Приволжского муниципального района Ивановской области</w:t>
      </w:r>
      <w:r w:rsidRPr="0062046F">
        <w:rPr>
          <w:rFonts w:ascii="Times New Roman" w:eastAsia="SimSun" w:hAnsi="Times New Roman"/>
          <w:sz w:val="24"/>
          <w:szCs w:val="24"/>
          <w:lang w:eastAsia="ar-SA"/>
        </w:rPr>
        <w:t>.</w:t>
      </w:r>
    </w:p>
    <w:p w14:paraId="5F292D88"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49C4A997"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14:paraId="18AAE5B1"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2.3.1. Результатом предоставления муниципальной услуги является:</w:t>
      </w:r>
    </w:p>
    <w:p w14:paraId="6F3A76FD"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На первом этапе:</w:t>
      </w:r>
    </w:p>
    <w:p w14:paraId="30F3B0E3"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направление</w:t>
      </w:r>
      <w:proofErr w:type="gramEnd"/>
      <w:r w:rsidRPr="0062046F">
        <w:rPr>
          <w:rFonts w:ascii="Times New Roman" w:eastAsia="SimSun" w:hAnsi="Times New Roman"/>
          <w:sz w:val="24"/>
          <w:szCs w:val="24"/>
          <w:lang w:eastAsia="ar-SA"/>
        </w:rPr>
        <w:t xml:space="preserve"> заявителю решения о проведении аукциона (далее – </w:t>
      </w:r>
      <w:r>
        <w:rPr>
          <w:rFonts w:ascii="Times New Roman" w:eastAsia="SimSun" w:hAnsi="Times New Roman"/>
          <w:sz w:val="24"/>
          <w:szCs w:val="24"/>
          <w:lang w:eastAsia="ar-SA"/>
        </w:rPr>
        <w:t>решение о проведении аукциона);</w:t>
      </w:r>
    </w:p>
    <w:p w14:paraId="0FD5BA60"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направление</w:t>
      </w:r>
      <w:proofErr w:type="gramEnd"/>
      <w:r w:rsidRPr="0062046F">
        <w:rPr>
          <w:rFonts w:ascii="Times New Roman" w:eastAsia="SimSun" w:hAnsi="Times New Roman"/>
          <w:sz w:val="24"/>
          <w:szCs w:val="24"/>
          <w:lang w:eastAsia="ar-SA"/>
        </w:rPr>
        <w:t xml:space="preserve"> заявителю решения об отказе в проведении аукци</w:t>
      </w:r>
      <w:r>
        <w:rPr>
          <w:rFonts w:ascii="Times New Roman" w:eastAsia="SimSun" w:hAnsi="Times New Roman"/>
          <w:sz w:val="24"/>
          <w:szCs w:val="24"/>
          <w:lang w:eastAsia="ar-SA"/>
        </w:rPr>
        <w:t>она (далее - письмо об отказе).</w:t>
      </w:r>
    </w:p>
    <w:p w14:paraId="155BBA69"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На втором этапе:</w:t>
      </w:r>
    </w:p>
    <w:p w14:paraId="7B0B1732"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заключение</w:t>
      </w:r>
      <w:proofErr w:type="gramEnd"/>
      <w:r w:rsidRPr="0062046F">
        <w:rPr>
          <w:rFonts w:ascii="Times New Roman" w:eastAsia="SimSun" w:hAnsi="Times New Roman"/>
          <w:sz w:val="24"/>
          <w:szCs w:val="24"/>
          <w:lang w:eastAsia="ar-SA"/>
        </w:rPr>
        <w:t xml:space="preserve"> договора аренды, купли-продажи земельного участка по результатам проведе</w:t>
      </w:r>
      <w:r>
        <w:rPr>
          <w:rFonts w:ascii="Times New Roman" w:eastAsia="SimSun" w:hAnsi="Times New Roman"/>
          <w:sz w:val="24"/>
          <w:szCs w:val="24"/>
          <w:lang w:eastAsia="ar-SA"/>
        </w:rPr>
        <w:t>ния аукциона (далее - договор).</w:t>
      </w:r>
    </w:p>
    <w:p w14:paraId="7385DD2F"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w:t>
      </w:r>
      <w:r>
        <w:rPr>
          <w:rFonts w:ascii="Times New Roman" w:eastAsia="SimSun" w:hAnsi="Times New Roman"/>
          <w:sz w:val="24"/>
          <w:szCs w:val="24"/>
          <w:lang w:eastAsia="ar-SA"/>
        </w:rPr>
        <w:t>А</w:t>
      </w:r>
      <w:r w:rsidRPr="0062046F">
        <w:rPr>
          <w:rFonts w:ascii="Times New Roman" w:eastAsia="SimSun" w:hAnsi="Times New Roman"/>
          <w:sz w:val="24"/>
          <w:szCs w:val="24"/>
          <w:lang w:eastAsia="ar-SA"/>
        </w:rPr>
        <w:t>дминистрации</w:t>
      </w:r>
      <w:r>
        <w:rPr>
          <w:rFonts w:ascii="Times New Roman" w:eastAsia="SimSun" w:hAnsi="Times New Roman"/>
          <w:sz w:val="24"/>
          <w:szCs w:val="24"/>
          <w:lang w:eastAsia="ar-SA"/>
        </w:rPr>
        <w:t>.</w:t>
      </w:r>
    </w:p>
    <w:p w14:paraId="7183565F"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w:t>
      </w:r>
      <w:r w:rsidRPr="0062046F">
        <w:rPr>
          <w:rFonts w:ascii="Times New Roman" w:eastAsia="SimSun" w:hAnsi="Times New Roman"/>
          <w:sz w:val="24"/>
          <w:szCs w:val="24"/>
          <w:lang w:eastAsia="ar-SA"/>
        </w:rPr>
        <w:lastRenderedPageBreak/>
        <w:t xml:space="preserve">обратиться непосредственно в </w:t>
      </w:r>
      <w:r>
        <w:rPr>
          <w:rFonts w:ascii="Times New Roman" w:eastAsia="SimSun" w:hAnsi="Times New Roman"/>
          <w:sz w:val="24"/>
          <w:szCs w:val="24"/>
          <w:lang w:eastAsia="ar-SA"/>
        </w:rPr>
        <w:t>Администрацию</w:t>
      </w:r>
      <w:r w:rsidRPr="0062046F">
        <w:rPr>
          <w:rFonts w:ascii="Times New Roman" w:eastAsia="SimSun" w:hAnsi="Times New Roman"/>
          <w:sz w:val="24"/>
          <w:szCs w:val="24"/>
          <w:lang w:eastAsia="ar-SA"/>
        </w:rPr>
        <w:t>, предос</w:t>
      </w:r>
      <w:r>
        <w:rPr>
          <w:rFonts w:ascii="Times New Roman" w:eastAsia="SimSun" w:hAnsi="Times New Roman"/>
          <w:sz w:val="24"/>
          <w:szCs w:val="24"/>
          <w:lang w:eastAsia="ar-SA"/>
        </w:rPr>
        <w:t>тавляющий муниципальную услугу.</w:t>
      </w:r>
    </w:p>
    <w:p w14:paraId="569575EB"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В качестве результата предоставления муниципальной услуги Заявитель по его выбору в</w:t>
      </w:r>
      <w:r>
        <w:rPr>
          <w:rFonts w:ascii="Times New Roman" w:eastAsia="SimSun" w:hAnsi="Times New Roman"/>
          <w:sz w:val="24"/>
          <w:szCs w:val="24"/>
          <w:lang w:eastAsia="ar-SA"/>
        </w:rPr>
        <w:t>праве получить на первом этапе:</w:t>
      </w:r>
    </w:p>
    <w:p w14:paraId="3ED99881"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1) решение о проведении аукциона или письмо об отказе в форме электронного документа, подписанное должностным лицом </w:t>
      </w:r>
      <w:r>
        <w:rPr>
          <w:rFonts w:ascii="Times New Roman" w:eastAsia="SimSun" w:hAnsi="Times New Roman"/>
          <w:sz w:val="24"/>
          <w:szCs w:val="24"/>
          <w:lang w:eastAsia="ar-SA"/>
        </w:rPr>
        <w:t>Администрации</w:t>
      </w:r>
      <w:r w:rsidRPr="0062046F">
        <w:rPr>
          <w:rFonts w:ascii="Times New Roman" w:eastAsia="SimSun" w:hAnsi="Times New Roman"/>
          <w:sz w:val="24"/>
          <w:szCs w:val="24"/>
          <w:lang w:eastAsia="ar-SA"/>
        </w:rPr>
        <w:t>, с использованием усиленной квалифи</w:t>
      </w:r>
      <w:r>
        <w:rPr>
          <w:rFonts w:ascii="Times New Roman" w:eastAsia="SimSun" w:hAnsi="Times New Roman"/>
          <w:sz w:val="24"/>
          <w:szCs w:val="24"/>
          <w:lang w:eastAsia="ar-SA"/>
        </w:rPr>
        <w:t>цированной электронной подписи;</w:t>
      </w:r>
    </w:p>
    <w:p w14:paraId="3CBC686D"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 решение о проведении аукциона или письмо об отказе на бумажном носителе, подтверждающее содержание электронного документа, направленног</w:t>
      </w:r>
      <w:r>
        <w:rPr>
          <w:rFonts w:ascii="Times New Roman" w:eastAsia="SimSun" w:hAnsi="Times New Roman"/>
          <w:sz w:val="24"/>
          <w:szCs w:val="24"/>
          <w:lang w:eastAsia="ar-SA"/>
        </w:rPr>
        <w:t>о Администрацией в МФЦ;</w:t>
      </w:r>
    </w:p>
    <w:p w14:paraId="22FEF617"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3) решение о проведении аукциона или письмо об отказе на бумажном носителе.</w:t>
      </w:r>
    </w:p>
    <w:p w14:paraId="2A3397B0"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В качестве результата предоставления муниципальной услуги Заявитель по его выбору в</w:t>
      </w:r>
      <w:r>
        <w:rPr>
          <w:rFonts w:ascii="Times New Roman" w:eastAsia="SimSun" w:hAnsi="Times New Roman"/>
          <w:sz w:val="24"/>
          <w:szCs w:val="24"/>
          <w:lang w:eastAsia="ar-SA"/>
        </w:rPr>
        <w:t>праве получить на втором этапе:</w:t>
      </w:r>
    </w:p>
    <w:p w14:paraId="184F11C8"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1) договор в форме электронного документа, подписанное должностным лицом </w:t>
      </w:r>
      <w:r>
        <w:rPr>
          <w:rFonts w:ascii="Times New Roman" w:eastAsia="SimSun" w:hAnsi="Times New Roman"/>
          <w:sz w:val="24"/>
          <w:szCs w:val="24"/>
          <w:lang w:eastAsia="ar-SA"/>
        </w:rPr>
        <w:t>Администрации</w:t>
      </w:r>
      <w:r w:rsidRPr="0062046F">
        <w:rPr>
          <w:rFonts w:ascii="Times New Roman" w:eastAsia="SimSun" w:hAnsi="Times New Roman"/>
          <w:sz w:val="24"/>
          <w:szCs w:val="24"/>
          <w:lang w:eastAsia="ar-SA"/>
        </w:rPr>
        <w:t>, с использованием усиленной квалифи</w:t>
      </w:r>
      <w:r>
        <w:rPr>
          <w:rFonts w:ascii="Times New Roman" w:eastAsia="SimSun" w:hAnsi="Times New Roman"/>
          <w:sz w:val="24"/>
          <w:szCs w:val="24"/>
          <w:lang w:eastAsia="ar-SA"/>
        </w:rPr>
        <w:t>цированной электронной подписи;</w:t>
      </w:r>
    </w:p>
    <w:p w14:paraId="2C69ED24"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2) договор на бумажном носителе, подтверждающее содержание электронного документа, направленного </w:t>
      </w:r>
      <w:r>
        <w:rPr>
          <w:rFonts w:ascii="Times New Roman" w:eastAsia="SimSun" w:hAnsi="Times New Roman"/>
          <w:sz w:val="24"/>
          <w:szCs w:val="24"/>
          <w:lang w:eastAsia="ar-SA"/>
        </w:rPr>
        <w:t>Администрацией в МФЦ;</w:t>
      </w:r>
    </w:p>
    <w:p w14:paraId="76BB3C7E" w14:textId="77777777" w:rsidR="00BA4A0E"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3) договор на бумажном носителе. </w:t>
      </w:r>
    </w:p>
    <w:p w14:paraId="080C9361"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2.3.3</w:t>
      </w:r>
      <w:r w:rsidRPr="0062046F">
        <w:rPr>
          <w:rFonts w:ascii="Times New Roman" w:eastAsia="SimSun" w:hAnsi="Times New Roman"/>
          <w:sz w:val="24"/>
          <w:szCs w:val="24"/>
          <w:lang w:eastAsia="ar-SA"/>
        </w:rPr>
        <w:t>.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14:paraId="657EAF67"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14:paraId="481BE0FA"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14:paraId="7092B980"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14:paraId="47E345CE"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14:paraId="74F9D5A9"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2.4. Срок предоставления муниципальной услуги.</w:t>
      </w:r>
    </w:p>
    <w:p w14:paraId="2F86AED4"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2.4.1. Общий срок предоставления муниципальной услуги – не более 60 календарны</w:t>
      </w:r>
      <w:r>
        <w:rPr>
          <w:rFonts w:ascii="Times New Roman" w:eastAsia="SimSun" w:hAnsi="Times New Roman"/>
          <w:sz w:val="24"/>
          <w:szCs w:val="24"/>
          <w:lang w:eastAsia="ar-SA"/>
        </w:rPr>
        <w:t>х со дня регистрации заявления.</w:t>
      </w:r>
    </w:p>
    <w:p w14:paraId="5CEDCD5C"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2.4.1.1. Срок предоставления муниципальной услуги на период действия Постановления Правительства Российской Федерации от 9 апреля 2022 года № 629 «Об особенностях регулирования земельных отношений в Российской Федерации в 2022 году» (далее</w:t>
      </w:r>
      <w:r>
        <w:rPr>
          <w:rFonts w:ascii="Times New Roman" w:eastAsia="SimSun" w:hAnsi="Times New Roman"/>
          <w:sz w:val="24"/>
          <w:szCs w:val="24"/>
          <w:lang w:eastAsia="ar-SA"/>
        </w:rPr>
        <w:t xml:space="preserve"> Постановление № 629) не более 1</w:t>
      </w:r>
      <w:r w:rsidRPr="0062046F">
        <w:rPr>
          <w:rFonts w:ascii="Times New Roman" w:eastAsia="SimSun" w:hAnsi="Times New Roman"/>
          <w:sz w:val="24"/>
          <w:szCs w:val="24"/>
          <w:lang w:eastAsia="ar-SA"/>
        </w:rPr>
        <w:t>4 календарных дне</w:t>
      </w:r>
      <w:r>
        <w:rPr>
          <w:rFonts w:ascii="Times New Roman" w:eastAsia="SimSun" w:hAnsi="Times New Roman"/>
          <w:sz w:val="24"/>
          <w:szCs w:val="24"/>
          <w:lang w:eastAsia="ar-SA"/>
        </w:rPr>
        <w:t>й со дня регистрации заявления.</w:t>
      </w:r>
    </w:p>
    <w:p w14:paraId="29EC342A"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lastRenderedPageBreak/>
        <w:t>2.4.1.2. После проведения аукциона - направление победителю аукциона (заявителю, признанному единственным участником аукциона) проекта договора купли-продажи земельного участка, проекта договора аренды земельного участка – не более 10 дней со дня подписания протокола, предусмотренного пунктом 15 статьи 39.12 Земельного кодекса Российской Федерации (пунктом 9 статьи 39.12 Земельного</w:t>
      </w:r>
      <w:r>
        <w:rPr>
          <w:rFonts w:ascii="Times New Roman" w:eastAsia="SimSun" w:hAnsi="Times New Roman"/>
          <w:sz w:val="24"/>
          <w:szCs w:val="24"/>
          <w:lang w:eastAsia="ar-SA"/>
        </w:rPr>
        <w:t xml:space="preserve"> кодекса Российской Федерации).</w:t>
      </w:r>
    </w:p>
    <w:p w14:paraId="6599FEC1"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2.4.2. Срок приостановления предоставления муниципальной услуги законодательством Российской Федерации и законодательством </w:t>
      </w:r>
      <w:r>
        <w:rPr>
          <w:rFonts w:ascii="Times New Roman" w:eastAsia="SimSun" w:hAnsi="Times New Roman"/>
          <w:sz w:val="24"/>
          <w:szCs w:val="24"/>
          <w:lang w:eastAsia="ar-SA"/>
        </w:rPr>
        <w:t>Ивановской области не предусмотрен.</w:t>
      </w:r>
    </w:p>
    <w:p w14:paraId="5FCF2799" w14:textId="77777777" w:rsidR="00BA4A0E"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2.4.3. Срок выдачи (направления) документов, являющихся результатом предоставления муниципально</w:t>
      </w:r>
      <w:r>
        <w:rPr>
          <w:rFonts w:ascii="Times New Roman" w:eastAsia="SimSun" w:hAnsi="Times New Roman"/>
          <w:sz w:val="24"/>
          <w:szCs w:val="24"/>
          <w:lang w:eastAsia="ar-SA"/>
        </w:rPr>
        <w:t>й услуги, составляет один день.</w:t>
      </w:r>
      <w:r w:rsidRPr="0062046F">
        <w:rPr>
          <w:rFonts w:ascii="Times New Roman" w:eastAsia="SimSun" w:hAnsi="Times New Roman"/>
          <w:sz w:val="24"/>
          <w:szCs w:val="24"/>
          <w:lang w:eastAsia="ar-SA"/>
        </w:rPr>
        <w:t xml:space="preserve"> </w:t>
      </w:r>
    </w:p>
    <w:p w14:paraId="292F1198"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14:paraId="0DC2B51C"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2.6. Исчерпывающий перечень документов, необходимых для предоставления муниципальной услуги. </w:t>
      </w:r>
    </w:p>
    <w:p w14:paraId="01AAB231" w14:textId="77777777" w:rsidR="00BA4A0E" w:rsidRPr="0062046F" w:rsidRDefault="00BA4A0E" w:rsidP="00BA4A0E">
      <w:pPr>
        <w:suppressAutoHyphens/>
        <w:spacing w:after="0" w:line="240" w:lineRule="auto"/>
        <w:ind w:firstLine="697"/>
        <w:jc w:val="both"/>
        <w:rPr>
          <w:rFonts w:ascii="Times New Roman" w:eastAsia="SimSun" w:hAnsi="Times New Roman"/>
          <w:color w:val="000000"/>
          <w:sz w:val="24"/>
          <w:szCs w:val="24"/>
          <w:lang w:eastAsia="ar-SA"/>
        </w:rPr>
      </w:pPr>
      <w:r w:rsidRPr="0062046F">
        <w:rPr>
          <w:rFonts w:ascii="Times New Roman" w:eastAsia="SimSun" w:hAnsi="Times New Roman"/>
          <w:sz w:val="24"/>
          <w:szCs w:val="24"/>
          <w:lang w:eastAsia="ar-SA"/>
        </w:rPr>
        <w:t xml:space="preserve">2.6.1. </w:t>
      </w:r>
      <w:r w:rsidRPr="0062046F">
        <w:rPr>
          <w:rFonts w:ascii="Times New Roman" w:eastAsia="SimSun" w:hAnsi="Times New Roman"/>
          <w:color w:val="000000"/>
          <w:sz w:val="24"/>
          <w:szCs w:val="24"/>
          <w:lang w:eastAsia="ar-SA"/>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14:paraId="0C82AC10"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2.6.1.1. На первом этапе:</w:t>
      </w:r>
    </w:p>
    <w:p w14:paraId="0C0FA661"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заявитель</w:t>
      </w:r>
      <w:proofErr w:type="gramEnd"/>
      <w:r w:rsidRPr="0062046F">
        <w:rPr>
          <w:rFonts w:ascii="Times New Roman" w:eastAsia="SimSun" w:hAnsi="Times New Roman"/>
          <w:sz w:val="24"/>
          <w:szCs w:val="24"/>
          <w:lang w:eastAsia="ar-SA"/>
        </w:rPr>
        <w:t xml:space="preserve"> подает письменное заявление о проведении аукциона по продаже земельного участка или аукциона на право заключения договора аренды земельного участка (по рекомендуемой форме согласно приложению к Регламенту).</w:t>
      </w:r>
    </w:p>
    <w:p w14:paraId="4F6E8310"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В заявлении в обязательном порядке зая</w:t>
      </w:r>
      <w:r>
        <w:rPr>
          <w:rFonts w:ascii="Times New Roman" w:eastAsia="SimSun" w:hAnsi="Times New Roman"/>
          <w:sz w:val="24"/>
          <w:szCs w:val="24"/>
          <w:lang w:eastAsia="ar-SA"/>
        </w:rPr>
        <w:t>витель указывает:</w:t>
      </w:r>
    </w:p>
    <w:p w14:paraId="5DA6D15C" w14:textId="77777777" w:rsidR="00BA4A0E" w:rsidRDefault="00BA4A0E" w:rsidP="00BA4A0E">
      <w:pPr>
        <w:suppressAutoHyphens/>
        <w:spacing w:after="0" w:line="100" w:lineRule="atLeast"/>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фамилию</w:t>
      </w:r>
      <w:proofErr w:type="gramEnd"/>
      <w:r w:rsidRPr="0062046F">
        <w:rPr>
          <w:rFonts w:ascii="Times New Roman" w:eastAsia="SimSun" w:hAnsi="Times New Roman"/>
          <w:sz w:val="24"/>
          <w:szCs w:val="24"/>
          <w:lang w:eastAsia="ar-SA"/>
        </w:rPr>
        <w:t>, имя, отче</w:t>
      </w:r>
      <w:r>
        <w:rPr>
          <w:rFonts w:ascii="Times New Roman" w:eastAsia="SimSun" w:hAnsi="Times New Roman"/>
          <w:sz w:val="24"/>
          <w:szCs w:val="24"/>
          <w:lang w:eastAsia="ar-SA"/>
        </w:rPr>
        <w:t>ство (последнее - при наличии);</w:t>
      </w:r>
    </w:p>
    <w:p w14:paraId="63BA937B"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кадастровый</w:t>
      </w:r>
      <w:proofErr w:type="gramEnd"/>
      <w:r w:rsidRPr="0062046F">
        <w:rPr>
          <w:rFonts w:ascii="Times New Roman" w:eastAsia="SimSun" w:hAnsi="Times New Roman"/>
          <w:sz w:val="24"/>
          <w:szCs w:val="24"/>
          <w:lang w:eastAsia="ar-SA"/>
        </w:rPr>
        <w:t xml:space="preserve"> номер испрашиваемого земельного участка;</w:t>
      </w:r>
    </w:p>
    <w:p w14:paraId="07B8C674"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цель</w:t>
      </w:r>
      <w:proofErr w:type="gramEnd"/>
      <w:r w:rsidRPr="0062046F">
        <w:rPr>
          <w:rFonts w:ascii="Times New Roman" w:eastAsia="SimSun" w:hAnsi="Times New Roman"/>
          <w:sz w:val="24"/>
          <w:szCs w:val="24"/>
          <w:lang w:eastAsia="ar-SA"/>
        </w:rPr>
        <w:t xml:space="preserve"> ис</w:t>
      </w:r>
      <w:r>
        <w:rPr>
          <w:rFonts w:ascii="Times New Roman" w:eastAsia="SimSun" w:hAnsi="Times New Roman"/>
          <w:sz w:val="24"/>
          <w:szCs w:val="24"/>
          <w:lang w:eastAsia="ar-SA"/>
        </w:rPr>
        <w:t>пользования земельного участка;</w:t>
      </w:r>
    </w:p>
    <w:p w14:paraId="56A211C7"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почтовый</w:t>
      </w:r>
      <w:proofErr w:type="gramEnd"/>
      <w:r w:rsidRPr="0062046F">
        <w:rPr>
          <w:rFonts w:ascii="Times New Roman" w:eastAsia="SimSun" w:hAnsi="Times New Roman"/>
          <w:sz w:val="24"/>
          <w:szCs w:val="24"/>
          <w:lang w:eastAsia="ar-SA"/>
        </w:rPr>
        <w:t xml:space="preserve"> адрес, если ответ должен быть направлен в письменной форме (адрес электронной почты, если ответ должен быть направлен в форме электронного </w:t>
      </w:r>
      <w:r>
        <w:rPr>
          <w:rFonts w:ascii="Times New Roman" w:eastAsia="SimSun" w:hAnsi="Times New Roman"/>
          <w:sz w:val="24"/>
          <w:szCs w:val="24"/>
          <w:lang w:eastAsia="ar-SA"/>
        </w:rPr>
        <w:t>документа), контактный телефон.</w:t>
      </w:r>
    </w:p>
    <w:p w14:paraId="2290DDA1"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2.6.</w:t>
      </w:r>
      <w:r>
        <w:rPr>
          <w:rFonts w:ascii="Times New Roman" w:eastAsia="SimSun" w:hAnsi="Times New Roman"/>
          <w:sz w:val="24"/>
          <w:szCs w:val="24"/>
          <w:lang w:eastAsia="ar-SA"/>
        </w:rPr>
        <w:t>1.</w:t>
      </w:r>
      <w:r w:rsidRPr="0062046F">
        <w:rPr>
          <w:rFonts w:ascii="Times New Roman" w:eastAsia="SimSun" w:hAnsi="Times New Roman"/>
          <w:sz w:val="24"/>
          <w:szCs w:val="24"/>
          <w:lang w:eastAsia="ar-SA"/>
        </w:rPr>
        <w:t>2. Перечень документов, необходимых для предо</w:t>
      </w:r>
      <w:r>
        <w:rPr>
          <w:rFonts w:ascii="Times New Roman" w:eastAsia="SimSun" w:hAnsi="Times New Roman"/>
          <w:sz w:val="24"/>
          <w:szCs w:val="24"/>
          <w:lang w:eastAsia="ar-SA"/>
        </w:rPr>
        <w:t>ставления муниципальной услуги:</w:t>
      </w:r>
    </w:p>
    <w:p w14:paraId="2A933744"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6CBBF402"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 копии документов, удостоверяющих личность заявителя (для граждан);</w:t>
      </w:r>
    </w:p>
    <w:p w14:paraId="018CD56F"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2E4BB99"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4) документы, подтверждающие внесение задатка.</w:t>
      </w:r>
    </w:p>
    <w:p w14:paraId="6BFD9FDE"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В случае если от имени заявителя действует иное лицо, к документам прилагается также доверенность на осуществление действий от имени заявителя, заверенная печатью и подписью заявителя.</w:t>
      </w:r>
    </w:p>
    <w:p w14:paraId="7BEAF155"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2.6.1.3. На втором этапе:</w:t>
      </w:r>
    </w:p>
    <w:p w14:paraId="7F393ED7"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перечень</w:t>
      </w:r>
      <w:proofErr w:type="gramEnd"/>
      <w:r w:rsidRPr="0062046F">
        <w:rPr>
          <w:rFonts w:ascii="Times New Roman" w:eastAsia="SimSun" w:hAnsi="Times New Roman"/>
          <w:sz w:val="24"/>
          <w:szCs w:val="24"/>
          <w:lang w:eastAsia="ar-SA"/>
        </w:rPr>
        <w:t xml:space="preserve"> документов, необ</w:t>
      </w:r>
      <w:r>
        <w:rPr>
          <w:rFonts w:ascii="Times New Roman" w:eastAsia="SimSun" w:hAnsi="Times New Roman"/>
          <w:sz w:val="24"/>
          <w:szCs w:val="24"/>
          <w:lang w:eastAsia="ar-SA"/>
        </w:rPr>
        <w:t>ходимых для участия в аукционе:</w:t>
      </w:r>
    </w:p>
    <w:p w14:paraId="522CACC6"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документы</w:t>
      </w:r>
      <w:proofErr w:type="gramEnd"/>
      <w:r w:rsidRPr="0062046F">
        <w:rPr>
          <w:rFonts w:ascii="Times New Roman" w:eastAsia="SimSun" w:hAnsi="Times New Roman"/>
          <w:sz w:val="24"/>
          <w:szCs w:val="24"/>
          <w:lang w:eastAsia="ar-SA"/>
        </w:rPr>
        <w:t>, п</w:t>
      </w:r>
      <w:r>
        <w:rPr>
          <w:rFonts w:ascii="Times New Roman" w:eastAsia="SimSun" w:hAnsi="Times New Roman"/>
          <w:sz w:val="24"/>
          <w:szCs w:val="24"/>
          <w:lang w:eastAsia="ar-SA"/>
        </w:rPr>
        <w:t>одтверждающие внесение задатка;</w:t>
      </w:r>
    </w:p>
    <w:p w14:paraId="16ED0CB6"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документы</w:t>
      </w:r>
      <w:proofErr w:type="gramEnd"/>
      <w:r w:rsidRPr="0062046F">
        <w:rPr>
          <w:rFonts w:ascii="Times New Roman" w:eastAsia="SimSun" w:hAnsi="Times New Roman"/>
          <w:sz w:val="24"/>
          <w:szCs w:val="24"/>
          <w:lang w:eastAsia="ar-SA"/>
        </w:rPr>
        <w:t>, подтверждающие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w:t>
      </w:r>
      <w:r>
        <w:rPr>
          <w:rFonts w:ascii="Times New Roman" w:eastAsia="SimSun" w:hAnsi="Times New Roman"/>
          <w:sz w:val="24"/>
          <w:szCs w:val="24"/>
          <w:lang w:eastAsia="ar-SA"/>
        </w:rPr>
        <w:t>ства.</w:t>
      </w:r>
    </w:p>
    <w:p w14:paraId="1F0D615C"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Заявитель вправе подать только одну заявку в отношении </w:t>
      </w:r>
      <w:r>
        <w:rPr>
          <w:rFonts w:ascii="Times New Roman" w:eastAsia="SimSun" w:hAnsi="Times New Roman"/>
          <w:sz w:val="24"/>
          <w:szCs w:val="24"/>
          <w:lang w:eastAsia="ar-SA"/>
        </w:rPr>
        <w:t>каждого предмета торгов (лота).</w:t>
      </w:r>
    </w:p>
    <w:p w14:paraId="5F5CC596"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lastRenderedPageBreak/>
        <w:t>Заявитель вправе отозвать заявку в любое время до установленных даты и времени начала рассмотре</w:t>
      </w:r>
      <w:r>
        <w:rPr>
          <w:rFonts w:ascii="Times New Roman" w:eastAsia="SimSun" w:hAnsi="Times New Roman"/>
          <w:sz w:val="24"/>
          <w:szCs w:val="24"/>
          <w:lang w:eastAsia="ar-SA"/>
        </w:rPr>
        <w:t>ния заявок на участие в торгах.</w:t>
      </w:r>
    </w:p>
    <w:p w14:paraId="0514EA0E"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2.6.</w:t>
      </w:r>
      <w:r>
        <w:rPr>
          <w:rFonts w:ascii="Times New Roman" w:eastAsia="SimSun" w:hAnsi="Times New Roman"/>
          <w:sz w:val="24"/>
          <w:szCs w:val="24"/>
          <w:lang w:eastAsia="ar-SA"/>
        </w:rPr>
        <w:t>1.</w:t>
      </w:r>
      <w:r w:rsidRPr="0062046F">
        <w:rPr>
          <w:rFonts w:ascii="Times New Roman" w:eastAsia="SimSun" w:hAnsi="Times New Roman"/>
          <w:sz w:val="24"/>
          <w:szCs w:val="24"/>
          <w:lang w:eastAsia="ar-SA"/>
        </w:rPr>
        <w:t>4.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w:t>
      </w:r>
      <w:r>
        <w:rPr>
          <w:rFonts w:ascii="Times New Roman" w:eastAsia="SimSun" w:hAnsi="Times New Roman"/>
          <w:sz w:val="24"/>
          <w:szCs w:val="24"/>
          <w:lang w:eastAsia="ar-SA"/>
        </w:rPr>
        <w:t>омочия представителя заявителя.</w:t>
      </w:r>
    </w:p>
    <w:p w14:paraId="0E63D768" w14:textId="6A0DEF17" w:rsidR="00BA4A0E"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2.6.</w:t>
      </w:r>
      <w:r>
        <w:rPr>
          <w:rFonts w:ascii="Times New Roman" w:eastAsia="SimSun" w:hAnsi="Times New Roman"/>
          <w:sz w:val="24"/>
          <w:szCs w:val="24"/>
          <w:lang w:eastAsia="ar-SA"/>
        </w:rPr>
        <w:t>1.</w:t>
      </w:r>
      <w:r w:rsidRPr="0062046F">
        <w:rPr>
          <w:rFonts w:ascii="Times New Roman" w:eastAsia="SimSun" w:hAnsi="Times New Roman"/>
          <w:sz w:val="24"/>
          <w:szCs w:val="24"/>
          <w:lang w:eastAsia="ar-SA"/>
        </w:rPr>
        <w:t xml:space="preserve">5. Заявление и прилагаемые к нему документы могут быть поданы Заявителем: на бумажном носителе, непосредственно в </w:t>
      </w:r>
      <w:r>
        <w:rPr>
          <w:rFonts w:ascii="Times New Roman" w:eastAsia="SimSun" w:hAnsi="Times New Roman"/>
          <w:sz w:val="24"/>
          <w:szCs w:val="24"/>
          <w:lang w:eastAsia="ar-SA"/>
        </w:rPr>
        <w:t>Администрации</w:t>
      </w:r>
      <w:r w:rsidRPr="0062046F">
        <w:rPr>
          <w:rFonts w:ascii="Times New Roman" w:eastAsia="SimSun" w:hAnsi="Times New Roman"/>
          <w:sz w:val="24"/>
          <w:szCs w:val="24"/>
          <w:lang w:eastAsia="ar-SA"/>
        </w:rPr>
        <w:t xml:space="preserve"> при личном обращении или посредством почтовой связи; на бумажном носителе при личном обращении в МФЦ; посредством использования Регионального портала, Единого портала в электронной форме. </w:t>
      </w:r>
    </w:p>
    <w:p w14:paraId="274B6CBA"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14:paraId="1396DB0A"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1) выписка из Единого государственного реестра недвиж</w:t>
      </w:r>
      <w:r>
        <w:rPr>
          <w:rFonts w:ascii="Times New Roman" w:eastAsia="SimSun" w:hAnsi="Times New Roman"/>
          <w:sz w:val="24"/>
          <w:szCs w:val="24"/>
          <w:lang w:eastAsia="ar-SA"/>
        </w:rPr>
        <w:t>имости об объекте недвижимости;</w:t>
      </w:r>
    </w:p>
    <w:p w14:paraId="1D5DBC57"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 выписка из Единого государственного реестра индивидуальных предпринимателей об индивидуальном предпринимателе, являющемся заявителем;</w:t>
      </w:r>
    </w:p>
    <w:p w14:paraId="300F27CE"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3) выписка из Единого государственного реестра юридических лиц о юридическ</w:t>
      </w:r>
      <w:r>
        <w:rPr>
          <w:rFonts w:ascii="Times New Roman" w:eastAsia="SimSun" w:hAnsi="Times New Roman"/>
          <w:sz w:val="24"/>
          <w:szCs w:val="24"/>
          <w:lang w:eastAsia="ar-SA"/>
        </w:rPr>
        <w:t>ом лице, являющемся заявителем;</w:t>
      </w:r>
    </w:p>
    <w:p w14:paraId="5076C747"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4) выписка из Реестра субъектов малого и среднего предпринимательства;</w:t>
      </w:r>
    </w:p>
    <w:p w14:paraId="77C7C688"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5)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w:t>
      </w:r>
      <w:r>
        <w:rPr>
          <w:rFonts w:ascii="Times New Roman" w:eastAsia="SimSun" w:hAnsi="Times New Roman"/>
          <w:sz w:val="24"/>
          <w:szCs w:val="24"/>
          <w:lang w:eastAsia="ar-SA"/>
        </w:rPr>
        <w:t>ловием для проведения аукциона;</w:t>
      </w:r>
    </w:p>
    <w:p w14:paraId="46184425"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6) документы, которые были представлены с заявлением об утверждении схемы расположения земельного участка на кадастровом плане территории, по итогам рассмотрения которого принято решение об утверждении схемы расположения земельного участка;</w:t>
      </w:r>
    </w:p>
    <w:p w14:paraId="2BFB1948" w14:textId="77777777" w:rsidR="00BA4A0E"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7) утвержденные документы (в том числе выписки из них, </w:t>
      </w:r>
      <w:proofErr w:type="spellStart"/>
      <w:r w:rsidRPr="0062046F">
        <w:rPr>
          <w:rFonts w:ascii="Times New Roman" w:eastAsia="SimSun" w:hAnsi="Times New Roman"/>
          <w:sz w:val="24"/>
          <w:szCs w:val="24"/>
          <w:lang w:eastAsia="ar-SA"/>
        </w:rPr>
        <w:t>выкопировки</w:t>
      </w:r>
      <w:proofErr w:type="spellEnd"/>
      <w:r w:rsidRPr="0062046F">
        <w:rPr>
          <w:rFonts w:ascii="Times New Roman" w:eastAsia="SimSun" w:hAnsi="Times New Roman"/>
          <w:sz w:val="24"/>
          <w:szCs w:val="24"/>
          <w:lang w:eastAsia="ar-SA"/>
        </w:rPr>
        <w:t xml:space="preserve">, сведения) территориального планирования, проекта планировки территории, землеустроительная документация, проекта межевания территории, в границах которого осуществляется образование земельных участков, положение об особо охраняемой природной территории, документы, содержащие информацию о зонах с особыми условиями использования территории, земельных участках общего пользования, территориях общего пользования,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объектах незавершенного строительства. </w:t>
      </w:r>
    </w:p>
    <w:p w14:paraId="5B05B0D4"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14:paraId="045D8E69"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w:t>
      </w:r>
      <w:r w:rsidRPr="0062046F">
        <w:rPr>
          <w:rFonts w:ascii="Times New Roman" w:eastAsia="SimSun" w:hAnsi="Times New Roman"/>
          <w:sz w:val="24"/>
          <w:szCs w:val="24"/>
          <w:lang w:eastAsia="ar-SA"/>
        </w:rPr>
        <w:lastRenderedPageBreak/>
        <w:t xml:space="preserve">представителя физического или юридического лица (при подаче заявления представителем), и возвращает указанные документы. </w:t>
      </w:r>
    </w:p>
    <w:p w14:paraId="142CFA02"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bookmarkStart w:id="4" w:name="_Hlk73615019"/>
      <w:r w:rsidRPr="0062046F">
        <w:rPr>
          <w:rFonts w:ascii="Times New Roman" w:eastAsia="SimSun" w:hAnsi="Times New Roman"/>
          <w:sz w:val="24"/>
          <w:szCs w:val="24"/>
          <w:lang w:eastAsia="ar-SA"/>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bookmarkEnd w:id="4"/>
    <w:p w14:paraId="1C7FEA7B" w14:textId="77777777" w:rsidR="00BA4A0E" w:rsidRPr="0062046F" w:rsidRDefault="00BA4A0E" w:rsidP="00BA4A0E">
      <w:pPr>
        <w:tabs>
          <w:tab w:val="left" w:pos="567"/>
        </w:tabs>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color w:val="000000"/>
          <w:sz w:val="24"/>
          <w:szCs w:val="24"/>
          <w:lang w:eastAsia="ar-SA"/>
        </w:rPr>
        <w:t>2.6.5.</w:t>
      </w:r>
      <w:r w:rsidRPr="0062046F">
        <w:rPr>
          <w:rFonts w:ascii="Times New Roman" w:eastAsia="SimSun" w:hAnsi="Times New Roman"/>
          <w:color w:val="0000FF"/>
          <w:sz w:val="24"/>
          <w:szCs w:val="24"/>
          <w:lang w:eastAsia="ar-SA"/>
        </w:rPr>
        <w:t xml:space="preserve"> </w:t>
      </w:r>
      <w:r w:rsidRPr="0062046F">
        <w:rPr>
          <w:rFonts w:ascii="Times New Roman" w:eastAsia="SimSun" w:hAnsi="Times New Roman"/>
          <w:sz w:val="24"/>
          <w:szCs w:val="24"/>
          <w:lang w:eastAsia="ar-SA"/>
        </w:rPr>
        <w:t>Администрация не вправе требовать от заявителя:</w:t>
      </w:r>
    </w:p>
    <w:p w14:paraId="72533CA8" w14:textId="77777777" w:rsidR="00BA4A0E" w:rsidRPr="0062046F" w:rsidRDefault="00BA4A0E" w:rsidP="00BA4A0E">
      <w:pPr>
        <w:tabs>
          <w:tab w:val="left" w:pos="567"/>
        </w:tabs>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E4B0046" w14:textId="77777777" w:rsidR="00BA4A0E" w:rsidRPr="0062046F" w:rsidRDefault="00BA4A0E" w:rsidP="00BA4A0E">
      <w:pPr>
        <w:tabs>
          <w:tab w:val="left" w:pos="567"/>
        </w:tabs>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w:t>
      </w:r>
      <w:r>
        <w:rPr>
          <w:rFonts w:ascii="Times New Roman" w:eastAsia="SimSun" w:hAnsi="Times New Roman"/>
          <w:sz w:val="24"/>
          <w:szCs w:val="24"/>
          <w:lang w:eastAsia="ar-SA"/>
        </w:rPr>
        <w:t>Ивановской</w:t>
      </w:r>
      <w:r w:rsidRPr="0062046F">
        <w:rPr>
          <w:rFonts w:ascii="Times New Roman" w:eastAsia="SimSun" w:hAnsi="Times New Roman"/>
          <w:sz w:val="24"/>
          <w:szCs w:val="24"/>
          <w:lang w:eastAsia="ar-SA"/>
        </w:rPr>
        <w:t xml:space="preserve">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1E567864" w14:textId="77777777" w:rsidR="00BA4A0E" w:rsidRPr="0062046F" w:rsidRDefault="00BA4A0E" w:rsidP="00BA4A0E">
      <w:pPr>
        <w:tabs>
          <w:tab w:val="left" w:pos="567"/>
        </w:tabs>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76554AA6" w14:textId="77777777" w:rsidR="00BA4A0E" w:rsidRPr="0062046F" w:rsidRDefault="00BA4A0E" w:rsidP="00BA4A0E">
      <w:pPr>
        <w:tabs>
          <w:tab w:val="left" w:pos="567"/>
        </w:tabs>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11DB698" w14:textId="77777777" w:rsidR="00BA4A0E" w:rsidRPr="0062046F" w:rsidRDefault="00BA4A0E" w:rsidP="00BA4A0E">
      <w:pPr>
        <w:tabs>
          <w:tab w:val="left" w:pos="567"/>
        </w:tabs>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а</w:t>
      </w:r>
      <w:proofErr w:type="gramEnd"/>
      <w:r w:rsidRPr="0062046F">
        <w:rPr>
          <w:rFonts w:ascii="Times New Roman" w:eastAsia="SimSun" w:hAnsi="Times New Roman"/>
          <w:sz w:val="24"/>
          <w:szCs w:val="24"/>
          <w:lang w:eastAsia="ar-SA"/>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BF2BB76" w14:textId="77777777" w:rsidR="00BA4A0E" w:rsidRPr="0062046F" w:rsidRDefault="00BA4A0E" w:rsidP="00BA4A0E">
      <w:pPr>
        <w:tabs>
          <w:tab w:val="left" w:pos="567"/>
        </w:tabs>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б</w:t>
      </w:r>
      <w:proofErr w:type="gramEnd"/>
      <w:r w:rsidRPr="0062046F">
        <w:rPr>
          <w:rFonts w:ascii="Times New Roman" w:eastAsia="SimSun" w:hAnsi="Times New Roman"/>
          <w:sz w:val="24"/>
          <w:szCs w:val="24"/>
          <w:lang w:eastAsia="ar-SA"/>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A0E7A55" w14:textId="77777777" w:rsidR="00BA4A0E" w:rsidRPr="0062046F" w:rsidRDefault="00BA4A0E" w:rsidP="00BA4A0E">
      <w:pPr>
        <w:tabs>
          <w:tab w:val="left" w:pos="567"/>
        </w:tabs>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в</w:t>
      </w:r>
      <w:proofErr w:type="gramEnd"/>
      <w:r w:rsidRPr="0062046F">
        <w:rPr>
          <w:rFonts w:ascii="Times New Roman" w:eastAsia="SimSun" w:hAnsi="Times New Roman"/>
          <w:sz w:val="24"/>
          <w:szCs w:val="24"/>
          <w:lang w:eastAsia="ar-SA"/>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877C7E6" w14:textId="77777777" w:rsidR="00BA4A0E" w:rsidRPr="0062046F" w:rsidRDefault="00BA4A0E" w:rsidP="00BA4A0E">
      <w:pPr>
        <w:tabs>
          <w:tab w:val="left" w:pos="567"/>
        </w:tabs>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Pr="0062046F">
        <w:rPr>
          <w:rFonts w:ascii="Times New Roman" w:eastAsia="SimSun" w:hAnsi="Times New Roman"/>
          <w:sz w:val="24"/>
          <w:szCs w:val="24"/>
          <w:lang w:eastAsia="ar-SA"/>
        </w:rPr>
        <w:lastRenderedPageBreak/>
        <w:t>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63CA529" w14:textId="77777777" w:rsidR="00BA4A0E" w:rsidRPr="0062046F" w:rsidRDefault="00BA4A0E" w:rsidP="00BA4A0E">
      <w:pPr>
        <w:tabs>
          <w:tab w:val="left" w:pos="567"/>
        </w:tabs>
        <w:suppressAutoHyphens/>
        <w:spacing w:after="0" w:line="240" w:lineRule="auto"/>
        <w:ind w:firstLine="567"/>
        <w:jc w:val="both"/>
        <w:rPr>
          <w:rFonts w:ascii="Times New Roman" w:eastAsia="SimSun" w:hAnsi="Times New Roman"/>
          <w:sz w:val="24"/>
          <w:szCs w:val="24"/>
          <w:lang w:eastAsia="ar-SA"/>
        </w:rPr>
      </w:pPr>
      <w:bookmarkStart w:id="5" w:name="_Hlk73615062"/>
      <w:r w:rsidRPr="0062046F">
        <w:rPr>
          <w:rFonts w:ascii="Times New Roman" w:eastAsia="SimSun" w:hAnsi="Times New Roman"/>
          <w:sz w:val="24"/>
          <w:szCs w:val="24"/>
          <w:lang w:eastAsia="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F98F13C" w14:textId="77777777" w:rsidR="00BA4A0E" w:rsidRPr="0062046F" w:rsidRDefault="00BA4A0E" w:rsidP="00BA4A0E">
      <w:pPr>
        <w:tabs>
          <w:tab w:val="left" w:pos="567"/>
        </w:tabs>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bookmarkEnd w:id="5"/>
    <w:p w14:paraId="696B4E61"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2.7.</w:t>
      </w:r>
      <w:r w:rsidRPr="0062046F">
        <w:rPr>
          <w:rFonts w:ascii="Arial" w:eastAsia="SimSun" w:hAnsi="Arial" w:cs="Arial"/>
          <w:sz w:val="20"/>
          <w:szCs w:val="20"/>
          <w:lang w:eastAsia="ar-SA"/>
        </w:rPr>
        <w:t xml:space="preserve"> </w:t>
      </w:r>
      <w:r w:rsidRPr="0062046F">
        <w:rPr>
          <w:rFonts w:ascii="Times New Roman" w:eastAsia="SimSun" w:hAnsi="Times New Roman"/>
          <w:sz w:val="24"/>
          <w:szCs w:val="24"/>
          <w:lang w:eastAsia="ar-SA"/>
        </w:rPr>
        <w:t>Исчерпывающий перечень оснований для отказа в приеме документов, необходимых для предоставления муниципальной услуги.</w:t>
      </w:r>
    </w:p>
    <w:p w14:paraId="54AAD94C"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r>
        <w:rPr>
          <w:rFonts w:ascii="Times New Roman" w:eastAsia="SimSun" w:hAnsi="Times New Roman"/>
          <w:sz w:val="24"/>
          <w:szCs w:val="24"/>
          <w:lang w:eastAsia="ar-SA"/>
        </w:rPr>
        <w:t xml:space="preserve">2.7.1. </w:t>
      </w:r>
      <w:r w:rsidRPr="0062046F">
        <w:rPr>
          <w:rFonts w:ascii="Times New Roman" w:eastAsia="SimSun" w:hAnsi="Times New Roman"/>
          <w:sz w:val="24"/>
          <w:szCs w:val="24"/>
          <w:lang w:eastAsia="ar-SA"/>
        </w:rPr>
        <w:t>Основанием для отказа в приеме документов, необходимых для предоставления муниципальной услуги, является:</w:t>
      </w:r>
    </w:p>
    <w:p w14:paraId="395F0E54"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предоставление</w:t>
      </w:r>
      <w:proofErr w:type="gramEnd"/>
      <w:r w:rsidRPr="0062046F">
        <w:rPr>
          <w:rFonts w:ascii="Times New Roman" w:eastAsia="SimSun" w:hAnsi="Times New Roman"/>
          <w:sz w:val="24"/>
          <w:szCs w:val="24"/>
          <w:lang w:eastAsia="ar-SA"/>
        </w:rPr>
        <w:t xml:space="preserve"> не в полном объёме документов, указанных в пункте 2.6</w:t>
      </w:r>
      <w:r>
        <w:rPr>
          <w:rFonts w:ascii="Times New Roman" w:eastAsia="SimSun" w:hAnsi="Times New Roman"/>
          <w:sz w:val="24"/>
          <w:szCs w:val="24"/>
          <w:lang w:eastAsia="ar-SA"/>
        </w:rPr>
        <w:t>.1</w:t>
      </w:r>
      <w:r w:rsidRPr="0062046F">
        <w:rPr>
          <w:rFonts w:ascii="Times New Roman" w:eastAsia="SimSun" w:hAnsi="Times New Roman"/>
          <w:sz w:val="24"/>
          <w:szCs w:val="24"/>
          <w:lang w:eastAsia="ar-SA"/>
        </w:rPr>
        <w:t xml:space="preserve"> раздела 2 Регламента;</w:t>
      </w:r>
    </w:p>
    <w:p w14:paraId="0EB57E91"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представление</w:t>
      </w:r>
      <w:proofErr w:type="gramEnd"/>
      <w:r w:rsidRPr="0062046F">
        <w:rPr>
          <w:rFonts w:ascii="Times New Roman" w:eastAsia="SimSun" w:hAnsi="Times New Roman"/>
          <w:sz w:val="24"/>
          <w:szCs w:val="24"/>
          <w:lang w:eastAsia="ar-SA"/>
        </w:rPr>
        <w:t xml:space="preserve">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14:paraId="63C5302E"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несоблюдение</w:t>
      </w:r>
      <w:proofErr w:type="gramEnd"/>
      <w:r w:rsidRPr="0062046F">
        <w:rPr>
          <w:rFonts w:ascii="Times New Roman" w:eastAsia="SimSun" w:hAnsi="Times New Roman"/>
          <w:sz w:val="24"/>
          <w:szCs w:val="24"/>
          <w:lang w:eastAsia="ar-SA"/>
        </w:rPr>
        <w:t xml:space="preserve"> установленных законом условий признания действ</w:t>
      </w:r>
      <w:r>
        <w:rPr>
          <w:rFonts w:ascii="Times New Roman" w:eastAsia="SimSun" w:hAnsi="Times New Roman"/>
          <w:sz w:val="24"/>
          <w:szCs w:val="24"/>
          <w:lang w:eastAsia="ar-SA"/>
        </w:rPr>
        <w:t>ительности электронной подписи;</w:t>
      </w:r>
    </w:p>
    <w:p w14:paraId="1ED634B2"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отсутствие</w:t>
      </w:r>
      <w:proofErr w:type="gramEnd"/>
      <w:r w:rsidRPr="0062046F">
        <w:rPr>
          <w:rFonts w:ascii="Times New Roman" w:eastAsia="SimSun" w:hAnsi="Times New Roman"/>
          <w:sz w:val="24"/>
          <w:szCs w:val="24"/>
          <w:lang w:eastAsia="ar-SA"/>
        </w:rPr>
        <w:t xml:space="preserve"> документа удостоверяющего права (полномочия) представителя заявителя, в случае подачи заявления представителем заявителя.</w:t>
      </w:r>
    </w:p>
    <w:p w14:paraId="1AB05E4B"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r>
        <w:rPr>
          <w:rFonts w:ascii="Times New Roman" w:eastAsia="SimSun" w:hAnsi="Times New Roman"/>
          <w:sz w:val="24"/>
          <w:szCs w:val="24"/>
          <w:lang w:eastAsia="ar-SA"/>
        </w:rPr>
        <w:t>2.7</w:t>
      </w:r>
      <w:r w:rsidRPr="0062046F">
        <w:rPr>
          <w:rFonts w:ascii="Times New Roman" w:eastAsia="SimSun" w:hAnsi="Times New Roman"/>
          <w:sz w:val="24"/>
          <w:szCs w:val="24"/>
          <w:lang w:eastAsia="ar-SA"/>
        </w:rPr>
        <w:t>.2.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w:t>
      </w:r>
      <w:r>
        <w:rPr>
          <w:rFonts w:ascii="Times New Roman" w:eastAsia="SimSun" w:hAnsi="Times New Roman"/>
          <w:sz w:val="24"/>
          <w:szCs w:val="24"/>
          <w:lang w:eastAsia="ar-SA"/>
        </w:rPr>
        <w:t>лужившей основанием для отказа.</w:t>
      </w:r>
    </w:p>
    <w:p w14:paraId="7B1E1D9D"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О наличии основания для отказа в приеме документов Заявителя информирует муниципальный служащий </w:t>
      </w:r>
      <w:r>
        <w:rPr>
          <w:rFonts w:ascii="Times New Roman" w:eastAsia="SimSun" w:hAnsi="Times New Roman"/>
          <w:sz w:val="24"/>
          <w:szCs w:val="24"/>
          <w:lang w:eastAsia="ar-SA"/>
        </w:rPr>
        <w:t>Администрации</w:t>
      </w:r>
      <w:r w:rsidRPr="0062046F">
        <w:rPr>
          <w:rFonts w:ascii="Times New Roman" w:eastAsia="SimSun" w:hAnsi="Times New Roman"/>
          <w:sz w:val="24"/>
          <w:szCs w:val="24"/>
          <w:lang w:eastAsia="ar-SA"/>
        </w:rPr>
        <w:t xml:space="preserve">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4D62FCFB"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w:t>
      </w:r>
      <w:r>
        <w:rPr>
          <w:rFonts w:ascii="Times New Roman" w:eastAsia="SimSun" w:hAnsi="Times New Roman"/>
          <w:sz w:val="24"/>
          <w:szCs w:val="24"/>
          <w:lang w:eastAsia="ar-SA"/>
        </w:rPr>
        <w:t>Администрации</w:t>
      </w:r>
      <w:r w:rsidRPr="0062046F">
        <w:rPr>
          <w:rFonts w:ascii="Times New Roman" w:eastAsia="SimSun" w:hAnsi="Times New Roman"/>
          <w:sz w:val="24"/>
          <w:szCs w:val="24"/>
          <w:lang w:eastAsia="ar-SA"/>
        </w:rPr>
        <w:t xml:space="preserve"> и выдается Заявителю с указанием причин отказа не позднее одного рабочего дня со дня обращения Заявителя за п</w:t>
      </w:r>
      <w:r>
        <w:rPr>
          <w:rFonts w:ascii="Times New Roman" w:eastAsia="SimSun" w:hAnsi="Times New Roman"/>
          <w:sz w:val="24"/>
          <w:szCs w:val="24"/>
          <w:lang w:eastAsia="ar-SA"/>
        </w:rPr>
        <w:t>олучением муниципальной услуги.</w:t>
      </w:r>
    </w:p>
    <w:p w14:paraId="69900737"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Не может быть отказано Заявителю в приеме дополнительных документов при наличии намерения их сдать.</w:t>
      </w:r>
    </w:p>
    <w:p w14:paraId="5571C79C" w14:textId="77777777" w:rsidR="00BA4A0E" w:rsidRDefault="00BA4A0E" w:rsidP="00BA4A0E">
      <w:pPr>
        <w:suppressAutoHyphens/>
        <w:spacing w:after="0" w:line="100" w:lineRule="atLeast"/>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w:t>
      </w:r>
      <w:r>
        <w:rPr>
          <w:rFonts w:ascii="Times New Roman" w:eastAsia="SimSun" w:hAnsi="Times New Roman"/>
          <w:sz w:val="24"/>
          <w:szCs w:val="24"/>
          <w:lang w:eastAsia="ar-SA"/>
        </w:rPr>
        <w:t>для отказа в приеме документов.</w:t>
      </w:r>
      <w:r w:rsidRPr="0062046F">
        <w:rPr>
          <w:rFonts w:ascii="Times New Roman" w:eastAsia="SimSun" w:hAnsi="Times New Roman"/>
          <w:sz w:val="24"/>
          <w:szCs w:val="24"/>
          <w:lang w:eastAsia="ar-SA"/>
        </w:rPr>
        <w:t xml:space="preserve"> </w:t>
      </w:r>
    </w:p>
    <w:p w14:paraId="09038477"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2.8. Исчерпывающий перечень оснований для приостановления или отказа в предоставлении муниципальной услуги</w:t>
      </w:r>
    </w:p>
    <w:p w14:paraId="66FD8612"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2.8.1. Оснований для приостановления предоставления муниципальной услуги законодательством Российской Федерации не предусмотрено.</w:t>
      </w:r>
    </w:p>
    <w:p w14:paraId="270D4D43"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lastRenderedPageBreak/>
        <w:t>2.8.2. Исчерпывающий перечень оснований для отказа в предоставлении муниципальной услуги:</w:t>
      </w:r>
    </w:p>
    <w:p w14:paraId="4459CC52"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Основаниями для отказа в предоставлении муниципальной услуги являются:</w:t>
      </w:r>
    </w:p>
    <w:p w14:paraId="44003C7B"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отсутствие</w:t>
      </w:r>
      <w:proofErr w:type="gramEnd"/>
      <w:r w:rsidRPr="0062046F">
        <w:rPr>
          <w:rFonts w:ascii="Times New Roman" w:eastAsia="SimSun" w:hAnsi="Times New Roman"/>
          <w:sz w:val="24"/>
          <w:szCs w:val="24"/>
          <w:lang w:eastAsia="ar-SA"/>
        </w:rPr>
        <w:t xml:space="preserve"> права у заявителя на </w:t>
      </w:r>
      <w:r>
        <w:rPr>
          <w:rFonts w:ascii="Times New Roman" w:eastAsia="SimSun" w:hAnsi="Times New Roman"/>
          <w:sz w:val="24"/>
          <w:szCs w:val="24"/>
          <w:lang w:eastAsia="ar-SA"/>
        </w:rPr>
        <w:t>получение муниципальной услуги;</w:t>
      </w:r>
    </w:p>
    <w:p w14:paraId="581D1A97"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обращение</w:t>
      </w:r>
      <w:proofErr w:type="gramEnd"/>
      <w:r w:rsidRPr="0062046F">
        <w:rPr>
          <w:rFonts w:ascii="Times New Roman" w:eastAsia="SimSun" w:hAnsi="Times New Roman"/>
          <w:sz w:val="24"/>
          <w:szCs w:val="24"/>
          <w:lang w:eastAsia="ar-SA"/>
        </w:rPr>
        <w:t xml:space="preserve"> заявителя об оказании муниципальной услуги, предоставление которой не осуществляется органом;</w:t>
      </w:r>
    </w:p>
    <w:p w14:paraId="6F91FFE0"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обращение</w:t>
      </w:r>
      <w:proofErr w:type="gramEnd"/>
      <w:r w:rsidRPr="0062046F">
        <w:rPr>
          <w:rFonts w:ascii="Times New Roman" w:eastAsia="SimSun" w:hAnsi="Times New Roman"/>
          <w:sz w:val="24"/>
          <w:szCs w:val="24"/>
          <w:lang w:eastAsia="ar-SA"/>
        </w:rPr>
        <w:t xml:space="preserve"> (в письменном виде) заявителя с просьбой о прекращении предоставления муниципально</w:t>
      </w:r>
      <w:r>
        <w:rPr>
          <w:rFonts w:ascii="Times New Roman" w:eastAsia="SimSun" w:hAnsi="Times New Roman"/>
          <w:sz w:val="24"/>
          <w:szCs w:val="24"/>
          <w:lang w:eastAsia="ar-SA"/>
        </w:rPr>
        <w:t>й услуги;</w:t>
      </w:r>
    </w:p>
    <w:p w14:paraId="4F12193A"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границы</w:t>
      </w:r>
      <w:proofErr w:type="gramEnd"/>
      <w:r w:rsidRPr="0062046F">
        <w:rPr>
          <w:rFonts w:ascii="Times New Roman" w:eastAsia="SimSun" w:hAnsi="Times New Roman"/>
          <w:sz w:val="24"/>
          <w:szCs w:val="24"/>
          <w:lang w:eastAsia="ar-SA"/>
        </w:rPr>
        <w:t xml:space="preserve"> земельного участка подлежат уточнению в соответствии с требованиями Федерального закона «О государственной регистрации недвижимости»;</w:t>
      </w:r>
    </w:p>
    <w:p w14:paraId="045EB2CC"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на</w:t>
      </w:r>
      <w:proofErr w:type="gramEnd"/>
      <w:r w:rsidRPr="0062046F">
        <w:rPr>
          <w:rFonts w:ascii="Times New Roman" w:eastAsia="SimSun" w:hAnsi="Times New Roman"/>
          <w:sz w:val="24"/>
          <w:szCs w:val="24"/>
          <w:lang w:eastAsia="ar-SA"/>
        </w:rPr>
        <w:t xml:space="preserve"> земельный участок не зарегистрировано право муниципальной собственности;</w:t>
      </w:r>
    </w:p>
    <w:p w14:paraId="3FFDDEBA"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в</w:t>
      </w:r>
      <w:proofErr w:type="gramEnd"/>
      <w:r w:rsidRPr="0062046F">
        <w:rPr>
          <w:rFonts w:ascii="Times New Roman" w:eastAsia="SimSun" w:hAnsi="Times New Roman"/>
          <w:sz w:val="24"/>
          <w:szCs w:val="24"/>
          <w:lang w:eastAsia="ar-SA"/>
        </w:rPr>
        <w:t xml:space="preserve">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09565C44"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в</w:t>
      </w:r>
      <w:proofErr w:type="gramEnd"/>
      <w:r w:rsidRPr="0062046F">
        <w:rPr>
          <w:rFonts w:ascii="Times New Roman" w:eastAsia="SimSun" w:hAnsi="Times New Roman"/>
          <w:sz w:val="24"/>
          <w:szCs w:val="24"/>
          <w:lang w:eastAsia="ar-SA"/>
        </w:rPr>
        <w:t xml:space="preserve">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w:t>
      </w:r>
      <w:r>
        <w:rPr>
          <w:rFonts w:ascii="Times New Roman" w:eastAsia="SimSun" w:hAnsi="Times New Roman"/>
          <w:sz w:val="24"/>
          <w:szCs w:val="24"/>
          <w:lang w:eastAsia="ar-SA"/>
        </w:rPr>
        <w:t>роительства зданий, сооружений;</w:t>
      </w:r>
    </w:p>
    <w:p w14:paraId="511E563F"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в</w:t>
      </w:r>
      <w:proofErr w:type="gramEnd"/>
      <w:r w:rsidRPr="0062046F">
        <w:rPr>
          <w:rFonts w:ascii="Times New Roman" w:eastAsia="SimSun" w:hAnsi="Times New Roman"/>
          <w:sz w:val="24"/>
          <w:szCs w:val="24"/>
          <w:lang w:eastAsia="ar-SA"/>
        </w:rPr>
        <w:t xml:space="preserve">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w:t>
      </w:r>
      <w:r>
        <w:rPr>
          <w:rFonts w:ascii="Times New Roman" w:eastAsia="SimSun" w:hAnsi="Times New Roman"/>
          <w:sz w:val="24"/>
          <w:szCs w:val="24"/>
          <w:lang w:eastAsia="ar-SA"/>
        </w:rPr>
        <w:t>аявлении о проведении аукциона;</w:t>
      </w:r>
    </w:p>
    <w:p w14:paraId="13DF9BE9"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земельный</w:t>
      </w:r>
      <w:proofErr w:type="gramEnd"/>
      <w:r w:rsidRPr="0062046F">
        <w:rPr>
          <w:rFonts w:ascii="Times New Roman" w:eastAsia="SimSun" w:hAnsi="Times New Roman"/>
          <w:sz w:val="24"/>
          <w:szCs w:val="24"/>
          <w:lang w:eastAsia="ar-SA"/>
        </w:rPr>
        <w:t xml:space="preserve">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046CF824"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земельный</w:t>
      </w:r>
      <w:proofErr w:type="gramEnd"/>
      <w:r w:rsidRPr="0062046F">
        <w:rPr>
          <w:rFonts w:ascii="Times New Roman" w:eastAsia="SimSun" w:hAnsi="Times New Roman"/>
          <w:sz w:val="24"/>
          <w:szCs w:val="24"/>
          <w:lang w:eastAsia="ar-SA"/>
        </w:rPr>
        <w:t xml:space="preserve"> участок не отнесен к определенной категории земель;</w:t>
      </w:r>
    </w:p>
    <w:p w14:paraId="63781CEC"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земельный</w:t>
      </w:r>
      <w:proofErr w:type="gramEnd"/>
      <w:r w:rsidRPr="0062046F">
        <w:rPr>
          <w:rFonts w:ascii="Times New Roman" w:eastAsia="SimSun" w:hAnsi="Times New Roman"/>
          <w:sz w:val="24"/>
          <w:szCs w:val="24"/>
          <w:lang w:eastAsia="ar-SA"/>
        </w:rPr>
        <w:t xml:space="preserve"> участок предоставлен на праве постоянного (бессрочного) пользования, безвозмездного пользования, пожизненного на</w:t>
      </w:r>
      <w:r>
        <w:rPr>
          <w:rFonts w:ascii="Times New Roman" w:eastAsia="SimSun" w:hAnsi="Times New Roman"/>
          <w:sz w:val="24"/>
          <w:szCs w:val="24"/>
          <w:lang w:eastAsia="ar-SA"/>
        </w:rPr>
        <w:t>следуемого владения или аренды;</w:t>
      </w:r>
    </w:p>
    <w:p w14:paraId="11FA6B25"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4EED2303"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w:t>
      </w:r>
      <w:r w:rsidRPr="0062046F">
        <w:rPr>
          <w:rFonts w:ascii="Times New Roman" w:eastAsia="SimSun" w:hAnsi="Times New Roman"/>
          <w:sz w:val="24"/>
          <w:szCs w:val="24"/>
          <w:lang w:eastAsia="ar-SA"/>
        </w:rPr>
        <w:lastRenderedPageBreak/>
        <w:t>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w:t>
      </w:r>
      <w:r>
        <w:rPr>
          <w:rFonts w:ascii="Times New Roman" w:eastAsia="SimSun" w:hAnsi="Times New Roman"/>
          <w:sz w:val="24"/>
          <w:szCs w:val="24"/>
          <w:lang w:eastAsia="ar-SA"/>
        </w:rPr>
        <w:t>о кодекса Российской Федерации;</w:t>
      </w:r>
    </w:p>
    <w:p w14:paraId="7A65093F"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земельный</w:t>
      </w:r>
      <w:proofErr w:type="gramEnd"/>
      <w:r w:rsidRPr="0062046F">
        <w:rPr>
          <w:rFonts w:ascii="Times New Roman" w:eastAsia="SimSun" w:hAnsi="Times New Roman"/>
          <w:sz w:val="24"/>
          <w:szCs w:val="24"/>
          <w:lang w:eastAsia="ar-SA"/>
        </w:rPr>
        <w:t xml:space="preserve">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земельный участок ограничен в обороте, за исключением случая проведения аукциона на право заключения договора аренды земельного участка;</w:t>
      </w:r>
    </w:p>
    <w:p w14:paraId="1120A9F4"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земельный</w:t>
      </w:r>
      <w:proofErr w:type="gramEnd"/>
      <w:r w:rsidRPr="0062046F">
        <w:rPr>
          <w:rFonts w:ascii="Times New Roman" w:eastAsia="SimSun" w:hAnsi="Times New Roman"/>
          <w:sz w:val="24"/>
          <w:szCs w:val="24"/>
          <w:lang w:eastAsia="ar-SA"/>
        </w:rPr>
        <w:t xml:space="preserve">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2D24B70E"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земельный</w:t>
      </w:r>
      <w:proofErr w:type="gramEnd"/>
      <w:r w:rsidRPr="0062046F">
        <w:rPr>
          <w:rFonts w:ascii="Times New Roman" w:eastAsia="SimSun" w:hAnsi="Times New Roman"/>
          <w:sz w:val="24"/>
          <w:szCs w:val="24"/>
          <w:lang w:eastAsia="ar-SA"/>
        </w:rPr>
        <w:t xml:space="preserve"> участок расположен в границах территории, в отношении которой заключен договор о ее комплексном развитии;</w:t>
      </w:r>
    </w:p>
    <w:p w14:paraId="748F5D83"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земельный</w:t>
      </w:r>
      <w:proofErr w:type="gramEnd"/>
      <w:r w:rsidRPr="0062046F">
        <w:rPr>
          <w:rFonts w:ascii="Times New Roman" w:eastAsia="SimSun" w:hAnsi="Times New Roman"/>
          <w:sz w:val="24"/>
          <w:szCs w:val="24"/>
          <w:lang w:eastAsia="ar-SA"/>
        </w:rPr>
        <w:t xml:space="preserve">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w:t>
      </w:r>
      <w:r>
        <w:rPr>
          <w:rFonts w:ascii="Times New Roman" w:eastAsia="SimSun" w:hAnsi="Times New Roman"/>
          <w:sz w:val="24"/>
          <w:szCs w:val="24"/>
          <w:lang w:eastAsia="ar-SA"/>
        </w:rPr>
        <w:t>или объектов местного значения;</w:t>
      </w:r>
    </w:p>
    <w:p w14:paraId="3B036B18"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земельный</w:t>
      </w:r>
      <w:proofErr w:type="gramEnd"/>
      <w:r w:rsidRPr="0062046F">
        <w:rPr>
          <w:rFonts w:ascii="Times New Roman" w:eastAsia="SimSun" w:hAnsi="Times New Roman"/>
          <w:sz w:val="24"/>
          <w:szCs w:val="24"/>
          <w:lang w:eastAsia="ar-SA"/>
        </w:rPr>
        <w:t xml:space="preserve"> участок предназначен для размещения здания или сооружения в соответствии с государственной программой Российской</w:t>
      </w:r>
      <w:r>
        <w:rPr>
          <w:rFonts w:ascii="Times New Roman" w:eastAsia="SimSun" w:hAnsi="Times New Roman"/>
          <w:sz w:val="24"/>
          <w:szCs w:val="24"/>
          <w:lang w:eastAsia="ar-SA"/>
        </w:rPr>
        <w:t xml:space="preserve"> Федерации, государственной прог</w:t>
      </w:r>
      <w:r w:rsidRPr="0062046F">
        <w:rPr>
          <w:rFonts w:ascii="Times New Roman" w:eastAsia="SimSun" w:hAnsi="Times New Roman"/>
          <w:sz w:val="24"/>
          <w:szCs w:val="24"/>
          <w:lang w:eastAsia="ar-SA"/>
        </w:rPr>
        <w:t>раммой субъекта Российской Федерации или адре</w:t>
      </w:r>
      <w:r>
        <w:rPr>
          <w:rFonts w:ascii="Times New Roman" w:eastAsia="SimSun" w:hAnsi="Times New Roman"/>
          <w:sz w:val="24"/>
          <w:szCs w:val="24"/>
          <w:lang w:eastAsia="ar-SA"/>
        </w:rPr>
        <w:t>сной инвестиционной программой;</w:t>
      </w:r>
    </w:p>
    <w:p w14:paraId="0D303EFB"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в</w:t>
      </w:r>
      <w:proofErr w:type="gramEnd"/>
      <w:r w:rsidRPr="0062046F">
        <w:rPr>
          <w:rFonts w:ascii="Times New Roman" w:eastAsia="SimSun" w:hAnsi="Times New Roman"/>
          <w:sz w:val="24"/>
          <w:szCs w:val="24"/>
          <w:lang w:eastAsia="ar-SA"/>
        </w:rPr>
        <w:t xml:space="preserve"> отношении земельного участка принято решение о предварительном с</w:t>
      </w:r>
      <w:r>
        <w:rPr>
          <w:rFonts w:ascii="Times New Roman" w:eastAsia="SimSun" w:hAnsi="Times New Roman"/>
          <w:sz w:val="24"/>
          <w:szCs w:val="24"/>
          <w:lang w:eastAsia="ar-SA"/>
        </w:rPr>
        <w:t>огласовании его предоставления;</w:t>
      </w:r>
    </w:p>
    <w:p w14:paraId="0EECCCB2"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в</w:t>
      </w:r>
      <w:proofErr w:type="gramEnd"/>
      <w:r w:rsidRPr="0062046F">
        <w:rPr>
          <w:rFonts w:ascii="Times New Roman" w:eastAsia="SimSun" w:hAnsi="Times New Roman"/>
          <w:sz w:val="24"/>
          <w:szCs w:val="24"/>
          <w:lang w:eastAsia="ar-SA"/>
        </w:rPr>
        <w:t xml:space="preserve">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w:t>
      </w:r>
      <w:r>
        <w:rPr>
          <w:rFonts w:ascii="Times New Roman" w:eastAsia="SimSun" w:hAnsi="Times New Roman"/>
          <w:sz w:val="24"/>
          <w:szCs w:val="24"/>
          <w:lang w:eastAsia="ar-SA"/>
        </w:rPr>
        <w:t>об отказе в его предоставлении;</w:t>
      </w:r>
    </w:p>
    <w:p w14:paraId="2D759445"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земельный</w:t>
      </w:r>
      <w:proofErr w:type="gramEnd"/>
      <w:r w:rsidRPr="0062046F">
        <w:rPr>
          <w:rFonts w:ascii="Times New Roman" w:eastAsia="SimSun" w:hAnsi="Times New Roman"/>
          <w:sz w:val="24"/>
          <w:szCs w:val="24"/>
          <w:lang w:eastAsia="ar-SA"/>
        </w:rPr>
        <w:t xml:space="preserve"> участок является земельным участком общего пользования или расположен в границах земель общего пользования,</w:t>
      </w:r>
      <w:r>
        <w:rPr>
          <w:rFonts w:ascii="Times New Roman" w:eastAsia="SimSun" w:hAnsi="Times New Roman"/>
          <w:sz w:val="24"/>
          <w:szCs w:val="24"/>
          <w:lang w:eastAsia="ar-SA"/>
        </w:rPr>
        <w:t xml:space="preserve"> территории общего пользования;</w:t>
      </w:r>
    </w:p>
    <w:p w14:paraId="12C5D91C"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земельный</w:t>
      </w:r>
      <w:proofErr w:type="gramEnd"/>
      <w:r w:rsidRPr="0062046F">
        <w:rPr>
          <w:rFonts w:ascii="Times New Roman" w:eastAsia="SimSun" w:hAnsi="Times New Roman"/>
          <w:sz w:val="24"/>
          <w:szCs w:val="24"/>
          <w:lang w:eastAsia="ar-SA"/>
        </w:rPr>
        <w:t xml:space="preserve">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B26C9EF" w14:textId="77777777" w:rsidR="00BA4A0E" w:rsidRDefault="00BA4A0E" w:rsidP="00BA4A0E">
      <w:pPr>
        <w:suppressAutoHyphens/>
        <w:spacing w:after="0" w:line="100" w:lineRule="atLeast"/>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w:t>
      </w:r>
    </w:p>
    <w:p w14:paraId="2A1DA999"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2.9. Перечень услуг, которые являются необходимыми и обязательными для предоставления муниципальной услуги</w:t>
      </w:r>
    </w:p>
    <w:p w14:paraId="4F0008E8"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Услуг, которые являются необходимыми и обязательными для предоставления муниципальной услуги, не имеется.</w:t>
      </w:r>
    </w:p>
    <w:p w14:paraId="4F627A35"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2.10. Муниципальная услуга предоставляется бесплатно.</w:t>
      </w:r>
    </w:p>
    <w:p w14:paraId="0FF71980"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14:paraId="1599F99A"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2.12. Максимальный срок регистрации заявления о предоставлении муниципальной услуги:</w:t>
      </w:r>
    </w:p>
    <w:p w14:paraId="4F0941F7"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1) при направлении заявления и прилагаемых документов посредством почтового отправления или в электронном виде через Единый портал, а также через МФЦ - 3 (три) календарных дня;</w:t>
      </w:r>
    </w:p>
    <w:p w14:paraId="31348356" w14:textId="77777777" w:rsidR="00BA4A0E" w:rsidRPr="0062046F" w:rsidRDefault="00BA4A0E" w:rsidP="00BA4A0E">
      <w:pPr>
        <w:suppressAutoHyphens/>
        <w:spacing w:after="0" w:line="100" w:lineRule="atLeast"/>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2) при личном обращении заявителя - в присутствии заявителя в день обращения максимальный срок не должен превышать 15 минут. </w:t>
      </w:r>
    </w:p>
    <w:p w14:paraId="469F5594"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2.13. Требования к помещениям, в которых предоставляется муниципальная услуга, к залу ожидания, местам для заполнения запросов о предоставлении </w:t>
      </w:r>
      <w:r w:rsidRPr="0062046F">
        <w:rPr>
          <w:rFonts w:ascii="Times New Roman" w:eastAsia="SimSun" w:hAnsi="Times New Roman"/>
          <w:sz w:val="24"/>
          <w:szCs w:val="24"/>
          <w:lang w:eastAsia="ar-SA"/>
        </w:rPr>
        <w:lastRenderedPageBreak/>
        <w:t>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9A2F8B6"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2.13.1. Информация о графике (режиме) работы администрации размещается при входе в здание, в котором оно осуществляет свою деятельность, на видном месте.</w:t>
      </w:r>
    </w:p>
    <w:p w14:paraId="2C2C582D"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3C3F8C11"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Вход в здание должен быть оборудован информационной табличкой (вывеской), содержащей информацию об администрации,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6CED3A38"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63DF7293"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условия</w:t>
      </w:r>
      <w:proofErr w:type="gramEnd"/>
      <w:r w:rsidRPr="0062046F">
        <w:rPr>
          <w:rFonts w:ascii="Times New Roman" w:eastAsia="SimSun" w:hAnsi="Times New Roman"/>
          <w:sz w:val="24"/>
          <w:szCs w:val="24"/>
          <w:lang w:eastAsia="ar-SA"/>
        </w:rPr>
        <w:t xml:space="preserve"> для беспрепятственного доступа к объекту, на котором организовано предоставление услуг, к местам отдыха и предоставляемым услугам;</w:t>
      </w:r>
    </w:p>
    <w:p w14:paraId="0E3B518A"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возможность</w:t>
      </w:r>
      <w:proofErr w:type="gramEnd"/>
      <w:r w:rsidRPr="0062046F">
        <w:rPr>
          <w:rFonts w:ascii="Times New Roman" w:eastAsia="SimSun" w:hAnsi="Times New Roman"/>
          <w:sz w:val="24"/>
          <w:szCs w:val="24"/>
          <w:lang w:eastAsia="ar-SA"/>
        </w:rPr>
        <w:t xml:space="preserve">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14B3D056"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сопровождение</w:t>
      </w:r>
      <w:proofErr w:type="gramEnd"/>
      <w:r w:rsidRPr="0062046F">
        <w:rPr>
          <w:rFonts w:ascii="Times New Roman" w:eastAsia="SimSun" w:hAnsi="Times New Roman"/>
          <w:sz w:val="24"/>
          <w:szCs w:val="24"/>
          <w:lang w:eastAsia="ar-SA"/>
        </w:rPr>
        <w:t xml:space="preserve">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514C255E"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надлежащее</w:t>
      </w:r>
      <w:proofErr w:type="gramEnd"/>
      <w:r w:rsidRPr="0062046F">
        <w:rPr>
          <w:rFonts w:ascii="Times New Roman" w:eastAsia="SimSun" w:hAnsi="Times New Roman"/>
          <w:sz w:val="24"/>
          <w:szCs w:val="24"/>
          <w:lang w:eastAsia="ar-SA"/>
        </w:rPr>
        <w:t xml:space="preserve">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714274D7"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дублирование</w:t>
      </w:r>
      <w:proofErr w:type="gramEnd"/>
      <w:r w:rsidRPr="0062046F">
        <w:rPr>
          <w:rFonts w:ascii="Times New Roman" w:eastAsia="SimSun" w:hAnsi="Times New Roman"/>
          <w:sz w:val="24"/>
          <w:szCs w:val="24"/>
          <w:lang w:eastAsia="ar-SA"/>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2046F">
        <w:rPr>
          <w:rFonts w:ascii="Times New Roman" w:eastAsia="SimSun" w:hAnsi="Times New Roman"/>
          <w:sz w:val="24"/>
          <w:szCs w:val="24"/>
          <w:lang w:eastAsia="ar-SA"/>
        </w:rPr>
        <w:t>сурдопереводчика</w:t>
      </w:r>
      <w:proofErr w:type="spellEnd"/>
      <w:r w:rsidRPr="0062046F">
        <w:rPr>
          <w:rFonts w:ascii="Times New Roman" w:eastAsia="SimSun" w:hAnsi="Times New Roman"/>
          <w:sz w:val="24"/>
          <w:szCs w:val="24"/>
          <w:lang w:eastAsia="ar-SA"/>
        </w:rPr>
        <w:t xml:space="preserve"> и </w:t>
      </w:r>
      <w:proofErr w:type="spellStart"/>
      <w:r w:rsidRPr="0062046F">
        <w:rPr>
          <w:rFonts w:ascii="Times New Roman" w:eastAsia="SimSun" w:hAnsi="Times New Roman"/>
          <w:sz w:val="24"/>
          <w:szCs w:val="24"/>
          <w:lang w:eastAsia="ar-SA"/>
        </w:rPr>
        <w:t>тифлосурдопереводчика</w:t>
      </w:r>
      <w:proofErr w:type="spellEnd"/>
      <w:r w:rsidRPr="0062046F">
        <w:rPr>
          <w:rFonts w:ascii="Times New Roman" w:eastAsia="SimSun" w:hAnsi="Times New Roman"/>
          <w:sz w:val="24"/>
          <w:szCs w:val="24"/>
          <w:lang w:eastAsia="ar-SA"/>
        </w:rPr>
        <w:t>;</w:t>
      </w:r>
    </w:p>
    <w:p w14:paraId="1D895950"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допуск</w:t>
      </w:r>
      <w:proofErr w:type="gramEnd"/>
      <w:r w:rsidRPr="0062046F">
        <w:rPr>
          <w:rFonts w:ascii="Times New Roman" w:eastAsia="SimSun" w:hAnsi="Times New Roman"/>
          <w:sz w:val="24"/>
          <w:szCs w:val="24"/>
          <w:lang w:eastAsia="ar-SA"/>
        </w:rPr>
        <w:t xml:space="preserve">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3934199F"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оказание</w:t>
      </w:r>
      <w:proofErr w:type="gramEnd"/>
      <w:r w:rsidRPr="0062046F">
        <w:rPr>
          <w:rFonts w:ascii="Times New Roman" w:eastAsia="SimSun" w:hAnsi="Times New Roman"/>
          <w:sz w:val="24"/>
          <w:szCs w:val="24"/>
          <w:lang w:eastAsia="ar-SA"/>
        </w:rPr>
        <w:t xml:space="preserve">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1EC7AE26"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6D70A2EC"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14:paraId="15271DA4"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lastRenderedPageBreak/>
        <w:t>2.13.2. Прием документов в администрации осуществляется в специально оборудованных помещениях или отведенных для этого кабинетах.</w:t>
      </w:r>
    </w:p>
    <w:p w14:paraId="18A8D141"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2.13.3. 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14:paraId="1F7078B1"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Информационные стенды размещаются на видном, доступном месте.</w:t>
      </w:r>
    </w:p>
    <w:p w14:paraId="38D2DC1E"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Оформление информационных листов осуществляется удобным для чтения шрифтом – </w:t>
      </w:r>
      <w:proofErr w:type="spellStart"/>
      <w:r w:rsidRPr="0062046F">
        <w:rPr>
          <w:rFonts w:ascii="Times New Roman" w:eastAsia="SimSun" w:hAnsi="Times New Roman"/>
          <w:sz w:val="24"/>
          <w:szCs w:val="24"/>
          <w:lang w:eastAsia="ar-SA"/>
        </w:rPr>
        <w:t>Times</w:t>
      </w:r>
      <w:proofErr w:type="spellEnd"/>
      <w:r w:rsidRPr="0062046F">
        <w:rPr>
          <w:rFonts w:ascii="Times New Roman" w:eastAsia="SimSun" w:hAnsi="Times New Roman"/>
          <w:sz w:val="24"/>
          <w:szCs w:val="24"/>
          <w:lang w:eastAsia="ar-SA"/>
        </w:rPr>
        <w:t xml:space="preserve"> </w:t>
      </w:r>
      <w:r w:rsidRPr="0062046F">
        <w:rPr>
          <w:rFonts w:ascii="Times New Roman" w:eastAsia="SimSun" w:hAnsi="Times New Roman"/>
          <w:sz w:val="24"/>
          <w:szCs w:val="24"/>
          <w:lang w:val="en-US" w:eastAsia="ar-SA"/>
        </w:rPr>
        <w:t>N</w:t>
      </w:r>
      <w:proofErr w:type="spellStart"/>
      <w:r w:rsidRPr="0062046F">
        <w:rPr>
          <w:rFonts w:ascii="Times New Roman" w:eastAsia="SimSun" w:hAnsi="Times New Roman"/>
          <w:sz w:val="24"/>
          <w:szCs w:val="24"/>
          <w:lang w:eastAsia="ar-SA"/>
        </w:rPr>
        <w:t>ew</w:t>
      </w:r>
      <w:proofErr w:type="spellEnd"/>
      <w:r w:rsidRPr="0062046F">
        <w:rPr>
          <w:rFonts w:ascii="Times New Roman" w:eastAsia="SimSun" w:hAnsi="Times New Roman"/>
          <w:sz w:val="24"/>
          <w:szCs w:val="24"/>
          <w:lang w:eastAsia="ar-SA"/>
        </w:rPr>
        <w:t xml:space="preserve"> </w:t>
      </w:r>
      <w:proofErr w:type="spellStart"/>
      <w:r w:rsidRPr="0062046F">
        <w:rPr>
          <w:rFonts w:ascii="Times New Roman" w:eastAsia="SimSun" w:hAnsi="Times New Roman"/>
          <w:sz w:val="24"/>
          <w:szCs w:val="24"/>
          <w:lang w:eastAsia="ar-SA"/>
        </w:rPr>
        <w:t>Roma</w:t>
      </w:r>
      <w:proofErr w:type="spellEnd"/>
      <w:r w:rsidRPr="0062046F">
        <w:rPr>
          <w:rFonts w:ascii="Times New Roman" w:eastAsia="SimSun" w:hAnsi="Times New Roman"/>
          <w:sz w:val="24"/>
          <w:szCs w:val="24"/>
          <w:lang w:val="en-US" w:eastAsia="ar-SA"/>
        </w:rPr>
        <w:t>n</w:t>
      </w:r>
      <w:r w:rsidRPr="0062046F">
        <w:rPr>
          <w:rFonts w:ascii="Times New Roman" w:eastAsia="SimSun" w:hAnsi="Times New Roman"/>
          <w:sz w:val="24"/>
          <w:szCs w:val="24"/>
          <w:lang w:eastAsia="ar-SA"/>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0C533F1F"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2.13.4.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14:paraId="70A94207"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комфортное</w:t>
      </w:r>
      <w:proofErr w:type="gramEnd"/>
      <w:r w:rsidRPr="0062046F">
        <w:rPr>
          <w:rFonts w:ascii="Times New Roman" w:eastAsia="SimSun" w:hAnsi="Times New Roman"/>
          <w:sz w:val="24"/>
          <w:szCs w:val="24"/>
          <w:lang w:eastAsia="ar-SA"/>
        </w:rPr>
        <w:t xml:space="preserve"> расположение заявителя и должностного лица администрации;</w:t>
      </w:r>
    </w:p>
    <w:p w14:paraId="28570878"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возможность</w:t>
      </w:r>
      <w:proofErr w:type="gramEnd"/>
      <w:r w:rsidRPr="0062046F">
        <w:rPr>
          <w:rFonts w:ascii="Times New Roman" w:eastAsia="SimSun" w:hAnsi="Times New Roman"/>
          <w:sz w:val="24"/>
          <w:szCs w:val="24"/>
          <w:lang w:eastAsia="ar-SA"/>
        </w:rPr>
        <w:t xml:space="preserve"> и удобство оформления заявителем письменного обращения;</w:t>
      </w:r>
    </w:p>
    <w:p w14:paraId="2DECBC3C"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телефонную</w:t>
      </w:r>
      <w:proofErr w:type="gramEnd"/>
      <w:r w:rsidRPr="0062046F">
        <w:rPr>
          <w:rFonts w:ascii="Times New Roman" w:eastAsia="SimSun" w:hAnsi="Times New Roman"/>
          <w:sz w:val="24"/>
          <w:szCs w:val="24"/>
          <w:lang w:eastAsia="ar-SA"/>
        </w:rPr>
        <w:t xml:space="preserve"> связь;</w:t>
      </w:r>
    </w:p>
    <w:p w14:paraId="6DFE1F10"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возможность</w:t>
      </w:r>
      <w:proofErr w:type="gramEnd"/>
      <w:r w:rsidRPr="0062046F">
        <w:rPr>
          <w:rFonts w:ascii="Times New Roman" w:eastAsia="SimSun" w:hAnsi="Times New Roman"/>
          <w:sz w:val="24"/>
          <w:szCs w:val="24"/>
          <w:lang w:eastAsia="ar-SA"/>
        </w:rPr>
        <w:t xml:space="preserve"> копирования документов;</w:t>
      </w:r>
    </w:p>
    <w:p w14:paraId="48FA9DC6"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доступ</w:t>
      </w:r>
      <w:proofErr w:type="gramEnd"/>
      <w:r w:rsidRPr="0062046F">
        <w:rPr>
          <w:rFonts w:ascii="Times New Roman" w:eastAsia="SimSun" w:hAnsi="Times New Roman"/>
          <w:sz w:val="24"/>
          <w:szCs w:val="24"/>
          <w:lang w:eastAsia="ar-SA"/>
        </w:rPr>
        <w:t xml:space="preserve"> к нормативным правовым актам, регулирующим предоставление муниципальной услуги;</w:t>
      </w:r>
    </w:p>
    <w:p w14:paraId="5183A399"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наличие</w:t>
      </w:r>
      <w:proofErr w:type="gramEnd"/>
      <w:r w:rsidRPr="0062046F">
        <w:rPr>
          <w:rFonts w:ascii="Times New Roman" w:eastAsia="SimSun" w:hAnsi="Times New Roman"/>
          <w:sz w:val="24"/>
          <w:szCs w:val="24"/>
          <w:lang w:eastAsia="ar-SA"/>
        </w:rPr>
        <w:t xml:space="preserve"> письменных принадлежностей и бумаги формата A4.</w:t>
      </w:r>
    </w:p>
    <w:p w14:paraId="42280949"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14F91428"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2.13.6.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14:paraId="328705D1"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2.13.7.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14:paraId="00F7011D"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1EF27560"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62046F">
        <w:rPr>
          <w:rFonts w:ascii="Times New Roman" w:eastAsia="SimSun" w:hAnsi="Times New Roman"/>
          <w:sz w:val="24"/>
          <w:szCs w:val="24"/>
          <w:lang w:eastAsia="ar-SA"/>
        </w:rPr>
        <w:t>бэйджами</w:t>
      </w:r>
      <w:proofErr w:type="spellEnd"/>
      <w:r w:rsidRPr="0062046F">
        <w:rPr>
          <w:rFonts w:ascii="Times New Roman" w:eastAsia="SimSun" w:hAnsi="Times New Roman"/>
          <w:sz w:val="24"/>
          <w:szCs w:val="24"/>
          <w:lang w:eastAsia="ar-SA"/>
        </w:rPr>
        <w:t>) и (или) настольными табличками.</w:t>
      </w:r>
    </w:p>
    <w:p w14:paraId="568DB46C"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2.13.8. Требования к обеспечению доступности предоставления муниципальной услуги для инвалидов.</w:t>
      </w:r>
    </w:p>
    <w:p w14:paraId="154F82B1"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Администрацией обеспечивается создание инвалидам следующих условий доступности:</w:t>
      </w:r>
    </w:p>
    <w:p w14:paraId="26558E3A"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а</w:t>
      </w:r>
      <w:proofErr w:type="gramEnd"/>
      <w:r w:rsidRPr="0062046F">
        <w:rPr>
          <w:rFonts w:ascii="Times New Roman" w:eastAsia="SimSun" w:hAnsi="Times New Roman"/>
          <w:sz w:val="24"/>
          <w:szCs w:val="24"/>
          <w:lang w:eastAsia="ar-SA"/>
        </w:rPr>
        <w:t>) возможность беспрепятственного входа в помещения администрации и выхода из них;</w:t>
      </w:r>
    </w:p>
    <w:p w14:paraId="3B3E1D50"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б</w:t>
      </w:r>
      <w:proofErr w:type="gramEnd"/>
      <w:r w:rsidRPr="0062046F">
        <w:rPr>
          <w:rFonts w:ascii="Times New Roman" w:eastAsia="SimSun" w:hAnsi="Times New Roman"/>
          <w:sz w:val="24"/>
          <w:szCs w:val="24"/>
          <w:lang w:eastAsia="ar-SA"/>
        </w:rPr>
        <w:t xml:space="preserve">)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w:t>
      </w:r>
      <w:proofErr w:type="spellStart"/>
      <w:r w:rsidRPr="0062046F">
        <w:rPr>
          <w:rFonts w:ascii="Times New Roman" w:eastAsia="SimSun" w:hAnsi="Times New Roman"/>
          <w:sz w:val="24"/>
          <w:szCs w:val="24"/>
          <w:lang w:eastAsia="ar-SA"/>
        </w:rPr>
        <w:t>ассистивных</w:t>
      </w:r>
      <w:proofErr w:type="spellEnd"/>
      <w:r w:rsidRPr="0062046F">
        <w:rPr>
          <w:rFonts w:ascii="Times New Roman" w:eastAsia="SimSun" w:hAnsi="Times New Roman"/>
          <w:sz w:val="24"/>
          <w:szCs w:val="24"/>
          <w:lang w:eastAsia="ar-SA"/>
        </w:rPr>
        <w:t xml:space="preserve"> и вспомогательных технологий, а также сменного кресла-коляски;</w:t>
      </w:r>
    </w:p>
    <w:p w14:paraId="58F76286"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lastRenderedPageBreak/>
        <w:t>в</w:t>
      </w:r>
      <w:proofErr w:type="gramEnd"/>
      <w:r w:rsidRPr="0062046F">
        <w:rPr>
          <w:rFonts w:ascii="Times New Roman" w:eastAsia="SimSun" w:hAnsi="Times New Roman"/>
          <w:sz w:val="24"/>
          <w:szCs w:val="24"/>
          <w:lang w:eastAsia="ar-SA"/>
        </w:rPr>
        <w:t>)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14:paraId="258B8E11"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г</w:t>
      </w:r>
      <w:proofErr w:type="gramEnd"/>
      <w:r w:rsidRPr="0062046F">
        <w:rPr>
          <w:rFonts w:ascii="Times New Roman" w:eastAsia="SimSun" w:hAnsi="Times New Roman"/>
          <w:sz w:val="24"/>
          <w:szCs w:val="24"/>
          <w:lang w:eastAsia="ar-SA"/>
        </w:rPr>
        <w:t>)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14:paraId="75D5DE6A"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д</w:t>
      </w:r>
      <w:proofErr w:type="gramEnd"/>
      <w:r w:rsidRPr="0062046F">
        <w:rPr>
          <w:rFonts w:ascii="Times New Roman" w:eastAsia="SimSun" w:hAnsi="Times New Roman"/>
          <w:sz w:val="24"/>
          <w:szCs w:val="24"/>
          <w:lang w:eastAsia="ar-SA"/>
        </w:rPr>
        <w:t>)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14:paraId="28C28A36"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е</w:t>
      </w:r>
      <w:proofErr w:type="gramEnd"/>
      <w:r w:rsidRPr="0062046F">
        <w:rPr>
          <w:rFonts w:ascii="Times New Roman" w:eastAsia="SimSun" w:hAnsi="Times New Roman"/>
          <w:sz w:val="24"/>
          <w:szCs w:val="24"/>
          <w:lang w:eastAsia="ar-SA"/>
        </w:rPr>
        <w:t xml:space="preserve">)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62046F">
        <w:rPr>
          <w:rFonts w:ascii="Times New Roman" w:eastAsia="SimSun" w:hAnsi="Times New Roman"/>
          <w:sz w:val="24"/>
          <w:szCs w:val="24"/>
          <w:lang w:eastAsia="ar-SA"/>
        </w:rPr>
        <w:t>сурдопереводчика</w:t>
      </w:r>
      <w:proofErr w:type="spellEnd"/>
      <w:r w:rsidRPr="0062046F">
        <w:rPr>
          <w:rFonts w:ascii="Times New Roman" w:eastAsia="SimSun" w:hAnsi="Times New Roman"/>
          <w:sz w:val="24"/>
          <w:szCs w:val="24"/>
          <w:lang w:eastAsia="ar-SA"/>
        </w:rPr>
        <w:t xml:space="preserve"> и </w:t>
      </w:r>
      <w:proofErr w:type="spellStart"/>
      <w:r w:rsidRPr="0062046F">
        <w:rPr>
          <w:rFonts w:ascii="Times New Roman" w:eastAsia="SimSun" w:hAnsi="Times New Roman"/>
          <w:sz w:val="24"/>
          <w:szCs w:val="24"/>
          <w:lang w:eastAsia="ar-SA"/>
        </w:rPr>
        <w:t>тифлосурдопереводчика</w:t>
      </w:r>
      <w:proofErr w:type="spellEnd"/>
      <w:r w:rsidRPr="0062046F">
        <w:rPr>
          <w:rFonts w:ascii="Times New Roman" w:eastAsia="SimSun" w:hAnsi="Times New Roman"/>
          <w:sz w:val="24"/>
          <w:szCs w:val="24"/>
          <w:lang w:eastAsia="ar-SA"/>
        </w:rPr>
        <w:t>;</w:t>
      </w:r>
    </w:p>
    <w:p w14:paraId="4A3CFD47"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ж</w:t>
      </w:r>
      <w:proofErr w:type="gramEnd"/>
      <w:r w:rsidRPr="0062046F">
        <w:rPr>
          <w:rFonts w:ascii="Times New Roman" w:eastAsia="SimSun" w:hAnsi="Times New Roman"/>
          <w:sz w:val="24"/>
          <w:szCs w:val="24"/>
          <w:lang w:eastAsia="ar-SA"/>
        </w:rPr>
        <w:t>)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14:paraId="20CD6775"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з</w:t>
      </w:r>
      <w:proofErr w:type="gramEnd"/>
      <w:r w:rsidRPr="0062046F">
        <w:rPr>
          <w:rFonts w:ascii="Times New Roman" w:eastAsia="SimSun" w:hAnsi="Times New Roman"/>
          <w:sz w:val="24"/>
          <w:szCs w:val="24"/>
          <w:lang w:eastAsia="ar-SA"/>
        </w:rPr>
        <w:t>)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14:paraId="0306C51B"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2.14. Показатели доступности и качества муниципальной услуги</w:t>
      </w:r>
    </w:p>
    <w:p w14:paraId="35C448DE"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2.14.1. Основными показателями доступности и качества муниципальной услуги являются:</w:t>
      </w:r>
    </w:p>
    <w:p w14:paraId="462C3EFF"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количество</w:t>
      </w:r>
      <w:proofErr w:type="gramEnd"/>
      <w:r w:rsidRPr="0062046F">
        <w:rPr>
          <w:rFonts w:ascii="Times New Roman" w:eastAsia="SimSun" w:hAnsi="Times New Roman"/>
          <w:sz w:val="24"/>
          <w:szCs w:val="24"/>
          <w:lang w:eastAsia="ar-SA"/>
        </w:rPr>
        <w:t xml:space="preserve">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14:paraId="2A799F05"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возможность</w:t>
      </w:r>
      <w:proofErr w:type="gramEnd"/>
      <w:r w:rsidRPr="0062046F">
        <w:rPr>
          <w:rFonts w:ascii="Times New Roman" w:eastAsia="SimSun" w:hAnsi="Times New Roman"/>
          <w:sz w:val="24"/>
          <w:szCs w:val="24"/>
          <w:lang w:eastAsia="ar-SA"/>
        </w:rPr>
        <w:t xml:space="preserve">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16D64940"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возможность</w:t>
      </w:r>
      <w:proofErr w:type="gramEnd"/>
      <w:r w:rsidRPr="0062046F">
        <w:rPr>
          <w:rFonts w:ascii="Times New Roman" w:eastAsia="SimSun" w:hAnsi="Times New Roman"/>
          <w:sz w:val="24"/>
          <w:szCs w:val="24"/>
          <w:lang w:eastAsia="ar-SA"/>
        </w:rPr>
        <w:t xml:space="preserve">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14:paraId="35C4EC33"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возможность</w:t>
      </w:r>
      <w:proofErr w:type="gramEnd"/>
      <w:r w:rsidRPr="0062046F">
        <w:rPr>
          <w:rFonts w:ascii="Times New Roman" w:eastAsia="SimSun" w:hAnsi="Times New Roman"/>
          <w:sz w:val="24"/>
          <w:szCs w:val="24"/>
          <w:lang w:eastAsia="ar-SA"/>
        </w:rPr>
        <w:t xml:space="preserve">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14:paraId="5EA63319"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установление</w:t>
      </w:r>
      <w:proofErr w:type="gramEnd"/>
      <w:r w:rsidRPr="0062046F">
        <w:rPr>
          <w:rFonts w:ascii="Times New Roman" w:eastAsia="SimSun" w:hAnsi="Times New Roman"/>
          <w:sz w:val="24"/>
          <w:szCs w:val="24"/>
          <w:lang w:eastAsia="ar-SA"/>
        </w:rPr>
        <w:t xml:space="preserve"> должностных лиц, ответственных за предоставление муниципальной услуги;</w:t>
      </w:r>
    </w:p>
    <w:p w14:paraId="2903265E"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установление</w:t>
      </w:r>
      <w:proofErr w:type="gramEnd"/>
      <w:r w:rsidRPr="0062046F">
        <w:rPr>
          <w:rFonts w:ascii="Times New Roman" w:eastAsia="SimSun" w:hAnsi="Times New Roman"/>
          <w:sz w:val="24"/>
          <w:szCs w:val="24"/>
          <w:lang w:eastAsia="ar-SA"/>
        </w:rPr>
        <w:t xml:space="preserve"> и соблюдение требований к помещениям, в которых предоставляется услуга;</w:t>
      </w:r>
    </w:p>
    <w:p w14:paraId="78E3A748"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установление</w:t>
      </w:r>
      <w:proofErr w:type="gramEnd"/>
      <w:r w:rsidRPr="0062046F">
        <w:rPr>
          <w:rFonts w:ascii="Times New Roman" w:eastAsia="SimSun" w:hAnsi="Times New Roman"/>
          <w:sz w:val="24"/>
          <w:szCs w:val="24"/>
          <w:lang w:eastAsia="ar-SA"/>
        </w:rPr>
        <w:t xml:space="preserve">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50956BC4"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количество</w:t>
      </w:r>
      <w:proofErr w:type="gramEnd"/>
      <w:r w:rsidRPr="0062046F">
        <w:rPr>
          <w:rFonts w:ascii="Times New Roman" w:eastAsia="SimSun" w:hAnsi="Times New Roman"/>
          <w:sz w:val="24"/>
          <w:szCs w:val="24"/>
          <w:lang w:eastAsia="ar-SA"/>
        </w:rPr>
        <w:t xml:space="preserve">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14:paraId="0F542CBA"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14:paraId="2B448BFA"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lastRenderedPageBreak/>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14:paraId="7FBAB654"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2.14.3.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14:paraId="38F1C3C7"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Заявителям обеспечивается возможность оценить доступность и качество муниципальной услуги на Едином портале.</w:t>
      </w:r>
    </w:p>
    <w:p w14:paraId="2DF08E86"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2.14.4.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14:paraId="00986D5F"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2.15.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2A87BF2"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44A7FA16"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в</w:t>
      </w:r>
      <w:proofErr w:type="gramEnd"/>
      <w:r w:rsidRPr="0062046F">
        <w:rPr>
          <w:rFonts w:ascii="Times New Roman" w:eastAsia="SimSun" w:hAnsi="Times New Roman"/>
          <w:sz w:val="24"/>
          <w:szCs w:val="24"/>
          <w:lang w:eastAsia="ar-SA"/>
        </w:rPr>
        <w:t xml:space="preserve"> администрацию;</w:t>
      </w:r>
    </w:p>
    <w:p w14:paraId="7B31F714"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через</w:t>
      </w:r>
      <w:proofErr w:type="gramEnd"/>
      <w:r w:rsidRPr="0062046F">
        <w:rPr>
          <w:rFonts w:ascii="Times New Roman" w:eastAsia="SimSun" w:hAnsi="Times New Roman"/>
          <w:sz w:val="24"/>
          <w:szCs w:val="24"/>
          <w:lang w:eastAsia="ar-SA"/>
        </w:rPr>
        <w:t xml:space="preserve"> МФЦ в администрацию;</w:t>
      </w:r>
    </w:p>
    <w:p w14:paraId="46E0B958"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36334135"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14:paraId="675958BB"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lastRenderedPageBreak/>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69ADECE6"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2.15.2. Заявителям обеспечивается возможность получения информации о предоставляемой муниципальной услуге на Едином и Региональном портале.</w:t>
      </w:r>
    </w:p>
    <w:p w14:paraId="50663422"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 </w:t>
      </w:r>
    </w:p>
    <w:p w14:paraId="7BEACA80"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14:paraId="79677BA5"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14:paraId="11FF5F8E"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подача</w:t>
      </w:r>
      <w:proofErr w:type="gramEnd"/>
      <w:r w:rsidRPr="0062046F">
        <w:rPr>
          <w:rFonts w:ascii="Times New Roman" w:eastAsia="SimSun" w:hAnsi="Times New Roman"/>
          <w:sz w:val="24"/>
          <w:szCs w:val="24"/>
          <w:lang w:eastAsia="ar-SA"/>
        </w:rPr>
        <w:t xml:space="preserve">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14:paraId="0D0192BF"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для</w:t>
      </w:r>
      <w:proofErr w:type="gramEnd"/>
      <w:r w:rsidRPr="0062046F">
        <w:rPr>
          <w:rFonts w:ascii="Times New Roman" w:eastAsia="SimSun" w:hAnsi="Times New Roman"/>
          <w:sz w:val="24"/>
          <w:szCs w:val="24"/>
          <w:lang w:eastAsia="ar-SA"/>
        </w:rPr>
        <w:t xml:space="preserve"> оформления документов посредством сети «Интернет» заявителю необходимо пройти процедуру авторизации на Едином и Региональном портале;</w:t>
      </w:r>
    </w:p>
    <w:p w14:paraId="106759CB"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для</w:t>
      </w:r>
      <w:proofErr w:type="gramEnd"/>
      <w:r w:rsidRPr="0062046F">
        <w:rPr>
          <w:rFonts w:ascii="Times New Roman" w:eastAsia="SimSun" w:hAnsi="Times New Roman"/>
          <w:sz w:val="24"/>
          <w:szCs w:val="24"/>
          <w:lang w:eastAsia="ar-SA"/>
        </w:rPr>
        <w:t xml:space="preserve">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Pr>
          <w:rFonts w:ascii="Times New Roman" w:eastAsia="SimSun" w:hAnsi="Times New Roman"/>
          <w:sz w:val="24"/>
          <w:szCs w:val="24"/>
          <w:lang w:eastAsia="ar-SA"/>
        </w:rPr>
        <w:t>Ивановской</w:t>
      </w:r>
      <w:r w:rsidRPr="0062046F">
        <w:rPr>
          <w:rFonts w:ascii="Times New Roman" w:eastAsia="SimSun" w:hAnsi="Times New Roman"/>
          <w:sz w:val="24"/>
          <w:szCs w:val="24"/>
          <w:lang w:eastAsia="ar-SA"/>
        </w:rPr>
        <w:t xml:space="preserve"> области (СНИЛС), и пароль, полученный после регистрации на Едином и Региональном портале; </w:t>
      </w:r>
    </w:p>
    <w:p w14:paraId="67EC8142"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заявитель</w:t>
      </w:r>
      <w:proofErr w:type="gramEnd"/>
      <w:r w:rsidRPr="0062046F">
        <w:rPr>
          <w:rFonts w:ascii="Times New Roman" w:eastAsia="SimSun" w:hAnsi="Times New Roman"/>
          <w:sz w:val="24"/>
          <w:szCs w:val="24"/>
          <w:lang w:eastAsia="ar-SA"/>
        </w:rPr>
        <w:t>,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14:paraId="7727A9E0"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заявление</w:t>
      </w:r>
      <w:proofErr w:type="gramEnd"/>
      <w:r w:rsidRPr="0062046F">
        <w:rPr>
          <w:rFonts w:ascii="Times New Roman" w:eastAsia="SimSun" w:hAnsi="Times New Roman"/>
          <w:sz w:val="24"/>
          <w:szCs w:val="24"/>
          <w:lang w:eastAsia="ar-SA"/>
        </w:rPr>
        <w:t xml:space="preserve">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14:paraId="47ACDB9A"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14:paraId="4D718C12"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14:paraId="18176250"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2.15.4. 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14:paraId="54234D62"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lastRenderedPageBreak/>
        <w:t>2.15.5.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 для принятия решения о предоставлении муниципальной услуги.</w:t>
      </w:r>
    </w:p>
    <w:p w14:paraId="695C9CE3"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Pr>
          <w:rFonts w:ascii="Times New Roman" w:eastAsia="SimSun" w:hAnsi="Times New Roman"/>
          <w:sz w:val="24"/>
          <w:szCs w:val="24"/>
          <w:lang w:eastAsia="ar-SA"/>
        </w:rPr>
        <w:t>Ивановской</w:t>
      </w:r>
      <w:r w:rsidRPr="0062046F">
        <w:rPr>
          <w:rFonts w:ascii="Times New Roman" w:eastAsia="SimSun" w:hAnsi="Times New Roman"/>
          <w:sz w:val="24"/>
          <w:szCs w:val="24"/>
          <w:lang w:eastAsia="ar-SA"/>
        </w:rPr>
        <w:t xml:space="preserve"> области, независимо от места его регистрации на территории </w:t>
      </w:r>
      <w:r>
        <w:rPr>
          <w:rFonts w:ascii="Times New Roman" w:eastAsia="SimSun" w:hAnsi="Times New Roman"/>
          <w:sz w:val="24"/>
          <w:szCs w:val="24"/>
          <w:lang w:eastAsia="ar-SA"/>
        </w:rPr>
        <w:t>Ивановской</w:t>
      </w:r>
      <w:r w:rsidRPr="0062046F">
        <w:rPr>
          <w:rFonts w:ascii="Times New Roman" w:eastAsia="SimSun" w:hAnsi="Times New Roman"/>
          <w:sz w:val="24"/>
          <w:szCs w:val="24"/>
          <w:lang w:eastAsia="ar-SA"/>
        </w:rPr>
        <w:t xml:space="preserve"> области, места расположения на территории </w:t>
      </w:r>
      <w:r>
        <w:rPr>
          <w:rFonts w:ascii="Times New Roman" w:eastAsia="SimSun" w:hAnsi="Times New Roman"/>
          <w:sz w:val="24"/>
          <w:szCs w:val="24"/>
          <w:lang w:eastAsia="ar-SA"/>
        </w:rPr>
        <w:t>Ивановской</w:t>
      </w:r>
      <w:r w:rsidRPr="0062046F">
        <w:rPr>
          <w:rFonts w:ascii="Times New Roman" w:eastAsia="SimSun" w:hAnsi="Times New Roman"/>
          <w:sz w:val="24"/>
          <w:szCs w:val="24"/>
          <w:lang w:eastAsia="ar-SA"/>
        </w:rPr>
        <w:t xml:space="preserve"> области объектов недвижимости.</w:t>
      </w:r>
    </w:p>
    <w:p w14:paraId="20FBAD13" w14:textId="77777777" w:rsidR="00BA4A0E" w:rsidRPr="0062046F" w:rsidRDefault="00BA4A0E" w:rsidP="00BA4A0E">
      <w:pPr>
        <w:suppressAutoHyphens/>
        <w:spacing w:after="0" w:line="200" w:lineRule="atLeast"/>
        <w:ind w:firstLine="709"/>
        <w:jc w:val="both"/>
        <w:rPr>
          <w:rFonts w:ascii="Times New Roman" w:eastAsia="SimSun" w:hAnsi="Times New Roman"/>
          <w:sz w:val="24"/>
          <w:lang w:eastAsia="ar-SA"/>
        </w:rPr>
      </w:pPr>
      <w:r w:rsidRPr="0062046F">
        <w:rPr>
          <w:rFonts w:ascii="Times New Roman" w:eastAsia="SimSun" w:hAnsi="Times New Roman"/>
          <w:sz w:val="24"/>
          <w:lang w:eastAsia="ar-SA"/>
        </w:rPr>
        <w:t>2.15.7.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722B67FF" w14:textId="77777777" w:rsidR="00BA4A0E" w:rsidRPr="0062046F" w:rsidRDefault="00BA4A0E" w:rsidP="00BA4A0E">
      <w:pPr>
        <w:suppressAutoHyphens/>
        <w:spacing w:after="0" w:line="200" w:lineRule="atLeast"/>
        <w:ind w:firstLine="709"/>
        <w:jc w:val="both"/>
        <w:rPr>
          <w:rFonts w:ascii="Times New Roman" w:eastAsia="SimSun" w:hAnsi="Times New Roman"/>
          <w:sz w:val="24"/>
          <w:lang w:eastAsia="ar-SA"/>
        </w:rPr>
      </w:pPr>
      <w:r w:rsidRPr="0062046F">
        <w:rPr>
          <w:rFonts w:ascii="Times New Roman" w:eastAsia="SimSun" w:hAnsi="Times New Roman"/>
          <w:sz w:val="24"/>
          <w:lang w:eastAsia="ar-SA"/>
        </w:rPr>
        <w:t>2.15.8. При предоставлении муниципальных услуг в электронной форме идентификация и аутентификация могут осуществляться посредством:</w:t>
      </w:r>
    </w:p>
    <w:p w14:paraId="0641A763" w14:textId="77777777" w:rsidR="00BA4A0E" w:rsidRPr="0062046F" w:rsidRDefault="00BA4A0E" w:rsidP="00BA4A0E">
      <w:pPr>
        <w:suppressAutoHyphens/>
        <w:spacing w:after="0" w:line="200" w:lineRule="atLeast"/>
        <w:ind w:firstLine="709"/>
        <w:jc w:val="both"/>
        <w:rPr>
          <w:rFonts w:ascii="Times New Roman" w:eastAsia="SimSun" w:hAnsi="Times New Roman"/>
          <w:sz w:val="24"/>
          <w:lang w:eastAsia="ar-SA"/>
        </w:rPr>
      </w:pPr>
      <w:r w:rsidRPr="0062046F">
        <w:rPr>
          <w:rFonts w:ascii="Times New Roman" w:eastAsia="SimSun" w:hAnsi="Times New Roman"/>
          <w:sz w:val="24"/>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FBF3D49" w14:textId="77777777" w:rsidR="00BA4A0E" w:rsidRPr="0062046F" w:rsidRDefault="00BA4A0E" w:rsidP="00BA4A0E">
      <w:pPr>
        <w:suppressAutoHyphens/>
        <w:spacing w:after="0" w:line="200" w:lineRule="atLeast"/>
        <w:ind w:firstLine="709"/>
        <w:jc w:val="both"/>
        <w:rPr>
          <w:rFonts w:ascii="Times New Roman" w:eastAsia="SimSun" w:hAnsi="Times New Roman"/>
          <w:sz w:val="24"/>
          <w:lang w:eastAsia="ar-SA"/>
        </w:rPr>
      </w:pPr>
      <w:r w:rsidRPr="0062046F">
        <w:rPr>
          <w:rFonts w:ascii="Times New Roman" w:eastAsia="SimSun" w:hAnsi="Times New Roman"/>
          <w:sz w:val="24"/>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69ED577" w14:textId="77777777" w:rsidR="00BA4A0E" w:rsidRPr="0062046F" w:rsidRDefault="00BA4A0E" w:rsidP="00BA4A0E">
      <w:pPr>
        <w:suppressAutoHyphens/>
        <w:spacing w:after="0" w:line="200" w:lineRule="atLeast"/>
        <w:ind w:firstLine="709"/>
        <w:jc w:val="both"/>
        <w:rPr>
          <w:rFonts w:ascii="Times New Roman" w:eastAsia="Times New Roman" w:hAnsi="Times New Roman"/>
          <w:sz w:val="24"/>
          <w:lang w:eastAsia="ar-SA"/>
        </w:rPr>
      </w:pPr>
      <w:r w:rsidRPr="0062046F">
        <w:rPr>
          <w:rFonts w:ascii="Times New Roman" w:eastAsia="Times New Roman" w:hAnsi="Times New Roman"/>
          <w:sz w:val="24"/>
          <w:lang w:eastAsia="ar-SA"/>
        </w:rPr>
        <w:t>2.15.9. При наступлении событий, являющихся основанием для предоставления муниципальных услуг, Администрация, вправе:</w:t>
      </w:r>
    </w:p>
    <w:p w14:paraId="166FF5B3" w14:textId="77777777" w:rsidR="00BA4A0E" w:rsidRPr="0062046F" w:rsidRDefault="00BA4A0E" w:rsidP="00BA4A0E">
      <w:pPr>
        <w:suppressAutoHyphens/>
        <w:spacing w:after="0" w:line="200" w:lineRule="atLeast"/>
        <w:ind w:firstLine="709"/>
        <w:jc w:val="both"/>
        <w:rPr>
          <w:rFonts w:ascii="Times New Roman" w:eastAsia="Times New Roman" w:hAnsi="Times New Roman"/>
          <w:sz w:val="24"/>
          <w:lang w:eastAsia="ar-SA"/>
        </w:rPr>
      </w:pPr>
      <w:r w:rsidRPr="0062046F">
        <w:rPr>
          <w:rFonts w:ascii="Times New Roman" w:eastAsia="Times New Roman" w:hAnsi="Times New Roman"/>
          <w:sz w:val="24"/>
          <w:lang w:eastAsia="ar-SA"/>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14:paraId="603181BB" w14:textId="77777777" w:rsidR="00BA4A0E" w:rsidRPr="0062046F" w:rsidRDefault="00BA4A0E" w:rsidP="00BA4A0E">
      <w:pPr>
        <w:suppressAutoHyphens/>
        <w:spacing w:after="0" w:line="200" w:lineRule="atLeast"/>
        <w:ind w:firstLine="709"/>
        <w:jc w:val="both"/>
        <w:rPr>
          <w:rFonts w:ascii="Times New Roman" w:eastAsia="Times New Roman" w:hAnsi="Times New Roman"/>
          <w:sz w:val="24"/>
          <w:lang w:eastAsia="ar-SA"/>
        </w:rPr>
      </w:pPr>
      <w:r w:rsidRPr="0062046F">
        <w:rPr>
          <w:rFonts w:ascii="Times New Roman" w:eastAsia="Times New Roman" w:hAnsi="Times New Roman"/>
          <w:sz w:val="24"/>
          <w:lang w:eastAsia="ar-SA"/>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664ADB7E" w14:textId="77777777" w:rsidR="00BA4A0E" w:rsidRPr="0062046F" w:rsidRDefault="00BA4A0E" w:rsidP="00BA4A0E">
      <w:pPr>
        <w:suppressAutoHyphens/>
        <w:spacing w:after="0" w:line="200" w:lineRule="atLeast"/>
        <w:ind w:firstLine="709"/>
        <w:jc w:val="both"/>
        <w:rPr>
          <w:rFonts w:ascii="Times New Roman" w:eastAsia="Times New Roman" w:hAnsi="Times New Roman"/>
          <w:sz w:val="24"/>
          <w:lang w:eastAsia="ar-SA"/>
        </w:rPr>
      </w:pPr>
      <w:r w:rsidRPr="0062046F">
        <w:rPr>
          <w:rFonts w:ascii="Times New Roman" w:eastAsia="Times New Roman" w:hAnsi="Times New Roman"/>
          <w:sz w:val="24"/>
          <w:lang w:eastAsia="ar-SA"/>
        </w:rPr>
        <w:t>Муниципальная услуга не оказывается в упреждающем (</w:t>
      </w:r>
      <w:proofErr w:type="spellStart"/>
      <w:r w:rsidRPr="0062046F">
        <w:rPr>
          <w:rFonts w:ascii="Times New Roman" w:eastAsia="Times New Roman" w:hAnsi="Times New Roman"/>
          <w:sz w:val="24"/>
          <w:lang w:eastAsia="ar-SA"/>
        </w:rPr>
        <w:t>проактивном</w:t>
      </w:r>
      <w:proofErr w:type="spellEnd"/>
      <w:r w:rsidRPr="0062046F">
        <w:rPr>
          <w:rFonts w:ascii="Times New Roman" w:eastAsia="Times New Roman" w:hAnsi="Times New Roman"/>
          <w:sz w:val="24"/>
          <w:lang w:eastAsia="ar-SA"/>
        </w:rPr>
        <w:t>) режиме.</w:t>
      </w:r>
    </w:p>
    <w:p w14:paraId="60D35494"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
    <w:p w14:paraId="26608982" w14:textId="77777777" w:rsidR="00BA4A0E" w:rsidRPr="0062046F" w:rsidRDefault="00BA4A0E" w:rsidP="00BA4A0E">
      <w:pPr>
        <w:suppressAutoHyphens/>
        <w:spacing w:after="0" w:line="100" w:lineRule="atLeast"/>
        <w:jc w:val="both"/>
        <w:rPr>
          <w:rFonts w:ascii="Times New Roman" w:eastAsia="SimSun" w:hAnsi="Times New Roman"/>
          <w:sz w:val="24"/>
          <w:szCs w:val="24"/>
          <w:lang w:eastAsia="ar-SA"/>
        </w:rPr>
      </w:pPr>
    </w:p>
    <w:p w14:paraId="60880E9A" w14:textId="77777777" w:rsidR="00BA4A0E" w:rsidRPr="0062046F" w:rsidRDefault="00BA4A0E" w:rsidP="00BA4A0E">
      <w:pPr>
        <w:suppressAutoHyphens/>
        <w:spacing w:after="0" w:line="100" w:lineRule="atLeast"/>
        <w:jc w:val="center"/>
        <w:rPr>
          <w:rFonts w:ascii="Times New Roman" w:eastAsia="SimSun" w:hAnsi="Times New Roman"/>
          <w:b/>
          <w:bCs/>
          <w:sz w:val="24"/>
          <w:szCs w:val="24"/>
          <w:lang w:eastAsia="ar-SA"/>
        </w:rPr>
      </w:pPr>
      <w:r w:rsidRPr="0062046F">
        <w:rPr>
          <w:rFonts w:ascii="Times New Roman" w:eastAsia="SimSun" w:hAnsi="Times New Roman"/>
          <w:b/>
          <w:bCs/>
          <w:sz w:val="24"/>
          <w:szCs w:val="24"/>
          <w:lang w:eastAsia="ar-SA"/>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EA503A2" w14:textId="77777777" w:rsidR="00BA4A0E" w:rsidRPr="0062046F" w:rsidRDefault="00BA4A0E" w:rsidP="00BA4A0E">
      <w:pPr>
        <w:suppressAutoHyphens/>
        <w:spacing w:after="0" w:line="100" w:lineRule="atLeast"/>
        <w:jc w:val="center"/>
        <w:rPr>
          <w:rFonts w:ascii="Times New Roman" w:eastAsia="SimSun" w:hAnsi="Times New Roman"/>
          <w:sz w:val="24"/>
          <w:szCs w:val="24"/>
          <w:lang w:eastAsia="ar-SA"/>
        </w:rPr>
      </w:pPr>
    </w:p>
    <w:p w14:paraId="7B8947F2" w14:textId="77777777" w:rsidR="00BA4A0E" w:rsidRPr="0062046F" w:rsidRDefault="00BA4A0E" w:rsidP="00BA4A0E">
      <w:pPr>
        <w:suppressAutoHyphens/>
        <w:spacing w:after="0" w:line="100" w:lineRule="atLeast"/>
        <w:ind w:firstLine="567"/>
        <w:jc w:val="both"/>
        <w:rPr>
          <w:rFonts w:ascii="Times New Roman" w:eastAsia="SimSun" w:hAnsi="Times New Roman"/>
          <w:b/>
          <w:sz w:val="24"/>
          <w:szCs w:val="24"/>
          <w:lang w:eastAsia="ar-SA"/>
        </w:rPr>
      </w:pPr>
      <w:r w:rsidRPr="0062046F">
        <w:rPr>
          <w:rFonts w:ascii="Times New Roman" w:eastAsia="SimSun" w:hAnsi="Times New Roman"/>
          <w:b/>
          <w:sz w:val="24"/>
          <w:szCs w:val="24"/>
          <w:lang w:eastAsia="ar-SA"/>
        </w:rPr>
        <w:t>3.1. Предоставление муниципальной услуги включает в себя следующие административные процедуры:</w:t>
      </w:r>
    </w:p>
    <w:p w14:paraId="5C9A16E8" w14:textId="77777777" w:rsidR="00BA4A0E" w:rsidRPr="0062046F" w:rsidRDefault="00BA4A0E" w:rsidP="00BA4A0E">
      <w:pPr>
        <w:suppressAutoHyphens/>
        <w:spacing w:after="0" w:line="100" w:lineRule="atLeast"/>
        <w:ind w:firstLine="567"/>
        <w:jc w:val="both"/>
        <w:rPr>
          <w:rFonts w:ascii="Times New Roman" w:eastAsia="SimSun" w:hAnsi="Times New Roman"/>
          <w:sz w:val="24"/>
          <w:szCs w:val="24"/>
          <w:lang w:eastAsia="ar-SA"/>
        </w:rPr>
      </w:pPr>
    </w:p>
    <w:p w14:paraId="1E6DB633"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proofErr w:type="gramStart"/>
      <w:r w:rsidRPr="0062046F">
        <w:rPr>
          <w:rFonts w:ascii="Times New Roman" w:eastAsia="Times New Roman" w:hAnsi="Times New Roman"/>
          <w:sz w:val="24"/>
          <w:szCs w:val="24"/>
          <w:lang w:eastAsia="ru-RU"/>
        </w:rPr>
        <w:t>прием</w:t>
      </w:r>
      <w:proofErr w:type="gramEnd"/>
      <w:r w:rsidRPr="0062046F">
        <w:rPr>
          <w:rFonts w:ascii="Times New Roman" w:eastAsia="Times New Roman" w:hAnsi="Times New Roman"/>
          <w:sz w:val="24"/>
          <w:szCs w:val="24"/>
          <w:lang w:eastAsia="ru-RU"/>
        </w:rPr>
        <w:t xml:space="preserve"> (регистрация) заявления и прилагаемых к нему документов;</w:t>
      </w:r>
    </w:p>
    <w:p w14:paraId="71F375ED"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proofErr w:type="gramStart"/>
      <w:r w:rsidRPr="0062046F">
        <w:rPr>
          <w:rFonts w:ascii="Times New Roman" w:eastAsia="Times New Roman" w:hAnsi="Times New Roman"/>
          <w:sz w:val="24"/>
          <w:szCs w:val="24"/>
          <w:lang w:eastAsia="ru-RU"/>
        </w:rPr>
        <w:t>запрос</w:t>
      </w:r>
      <w:proofErr w:type="gramEnd"/>
      <w:r w:rsidRPr="0062046F">
        <w:rPr>
          <w:rFonts w:ascii="Times New Roman" w:eastAsia="Times New Roman" w:hAnsi="Times New Roman"/>
          <w:sz w:val="24"/>
          <w:szCs w:val="24"/>
          <w:lang w:eastAsia="ru-RU"/>
        </w:rPr>
        <w:t xml:space="preserve"> докуме</w:t>
      </w:r>
      <w:r>
        <w:rPr>
          <w:rFonts w:ascii="Times New Roman" w:eastAsia="Times New Roman" w:hAnsi="Times New Roman"/>
          <w:sz w:val="24"/>
          <w:szCs w:val="24"/>
          <w:lang w:eastAsia="ru-RU"/>
        </w:rPr>
        <w:t>нтов, указанных в пункте 2.6.2</w:t>
      </w:r>
      <w:r w:rsidRPr="0062046F">
        <w:rPr>
          <w:rFonts w:ascii="Times New Roman" w:eastAsia="Times New Roman" w:hAnsi="Times New Roman"/>
          <w:sz w:val="24"/>
          <w:szCs w:val="24"/>
          <w:lang w:eastAsia="ru-RU"/>
        </w:rPr>
        <w:t xml:space="preserve"> Регламента с использованием межведомственного взаимодействия;</w:t>
      </w:r>
    </w:p>
    <w:p w14:paraId="23FFF62B"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proofErr w:type="gramStart"/>
      <w:r w:rsidRPr="0062046F">
        <w:rPr>
          <w:rFonts w:ascii="Times New Roman" w:eastAsia="Times New Roman" w:hAnsi="Times New Roman"/>
          <w:sz w:val="24"/>
          <w:szCs w:val="24"/>
          <w:lang w:eastAsia="ru-RU"/>
        </w:rPr>
        <w:t>рассмотрение</w:t>
      </w:r>
      <w:proofErr w:type="gramEnd"/>
      <w:r w:rsidRPr="0062046F">
        <w:rPr>
          <w:rFonts w:ascii="Times New Roman" w:eastAsia="Times New Roman" w:hAnsi="Times New Roman"/>
          <w:sz w:val="24"/>
          <w:szCs w:val="24"/>
          <w:lang w:eastAsia="ru-RU"/>
        </w:rPr>
        <w:t xml:space="preserve"> заявления и</w:t>
      </w:r>
      <w:r>
        <w:rPr>
          <w:rFonts w:ascii="Times New Roman" w:eastAsia="Times New Roman" w:hAnsi="Times New Roman"/>
          <w:sz w:val="24"/>
          <w:szCs w:val="24"/>
          <w:lang w:eastAsia="ru-RU"/>
        </w:rPr>
        <w:t xml:space="preserve"> прилагаемых к нему документов;</w:t>
      </w:r>
    </w:p>
    <w:p w14:paraId="2D9386D8"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proofErr w:type="gramStart"/>
      <w:r w:rsidRPr="0062046F">
        <w:rPr>
          <w:rFonts w:ascii="Times New Roman" w:eastAsia="Times New Roman" w:hAnsi="Times New Roman"/>
          <w:sz w:val="24"/>
          <w:szCs w:val="24"/>
          <w:lang w:eastAsia="ru-RU"/>
        </w:rPr>
        <w:t>подготовка</w:t>
      </w:r>
      <w:proofErr w:type="gramEnd"/>
      <w:r w:rsidRPr="0062046F">
        <w:rPr>
          <w:rFonts w:ascii="Times New Roman" w:eastAsia="Times New Roman" w:hAnsi="Times New Roman"/>
          <w:sz w:val="24"/>
          <w:szCs w:val="24"/>
          <w:lang w:eastAsia="ru-RU"/>
        </w:rPr>
        <w:t xml:space="preserve"> и организация аукциона по продаже земельного участка или на право заключения договора аренды земельного участка, находящегося</w:t>
      </w:r>
      <w:r>
        <w:rPr>
          <w:rFonts w:ascii="Times New Roman" w:eastAsia="Times New Roman" w:hAnsi="Times New Roman"/>
          <w:sz w:val="24"/>
          <w:szCs w:val="24"/>
          <w:lang w:eastAsia="ru-RU"/>
        </w:rPr>
        <w:t xml:space="preserve"> в муниципальной собственности;</w:t>
      </w:r>
    </w:p>
    <w:p w14:paraId="0FA8E14A"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proofErr w:type="gramStart"/>
      <w:r w:rsidRPr="0062046F">
        <w:rPr>
          <w:rFonts w:ascii="Times New Roman" w:eastAsia="Times New Roman" w:hAnsi="Times New Roman"/>
          <w:sz w:val="24"/>
          <w:szCs w:val="24"/>
          <w:lang w:eastAsia="ru-RU"/>
        </w:rPr>
        <w:t>проведение</w:t>
      </w:r>
      <w:proofErr w:type="gramEnd"/>
      <w:r w:rsidRPr="0062046F">
        <w:rPr>
          <w:rFonts w:ascii="Times New Roman" w:eastAsia="Times New Roman" w:hAnsi="Times New Roman"/>
          <w:sz w:val="24"/>
          <w:szCs w:val="24"/>
          <w:lang w:eastAsia="ru-RU"/>
        </w:rPr>
        <w:t xml:space="preserve"> аукциона по продаже земельного участка либо аукциона на право заключения договора аренды земельного участка, находящегося</w:t>
      </w:r>
      <w:r>
        <w:rPr>
          <w:rFonts w:ascii="Times New Roman" w:eastAsia="Times New Roman" w:hAnsi="Times New Roman"/>
          <w:sz w:val="24"/>
          <w:szCs w:val="24"/>
          <w:lang w:eastAsia="ru-RU"/>
        </w:rPr>
        <w:t xml:space="preserve"> в муниципальной собственности.</w:t>
      </w:r>
    </w:p>
    <w:p w14:paraId="5CD79F09"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proofErr w:type="gramStart"/>
      <w:r w:rsidRPr="0062046F">
        <w:rPr>
          <w:rFonts w:ascii="Times New Roman" w:eastAsia="Times New Roman" w:hAnsi="Times New Roman"/>
          <w:sz w:val="24"/>
          <w:szCs w:val="24"/>
          <w:lang w:eastAsia="ru-RU"/>
        </w:rPr>
        <w:t>передача</w:t>
      </w:r>
      <w:proofErr w:type="gramEnd"/>
      <w:r w:rsidRPr="0062046F">
        <w:rPr>
          <w:rFonts w:ascii="Times New Roman" w:eastAsia="Times New Roman" w:hAnsi="Times New Roman"/>
          <w:sz w:val="24"/>
          <w:szCs w:val="24"/>
          <w:lang w:eastAsia="ru-RU"/>
        </w:rPr>
        <w:t xml:space="preserve"> курьером пакета докум</w:t>
      </w:r>
      <w:r>
        <w:rPr>
          <w:rFonts w:ascii="Times New Roman" w:eastAsia="Times New Roman" w:hAnsi="Times New Roman"/>
          <w:sz w:val="24"/>
          <w:szCs w:val="24"/>
          <w:lang w:eastAsia="ru-RU"/>
        </w:rPr>
        <w:t>ентов из Администрации в МФЦ;</w:t>
      </w:r>
    </w:p>
    <w:p w14:paraId="56FCFD3A"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proofErr w:type="gramStart"/>
      <w:r w:rsidRPr="0062046F">
        <w:rPr>
          <w:rFonts w:ascii="Times New Roman" w:eastAsia="Times New Roman" w:hAnsi="Times New Roman"/>
          <w:sz w:val="24"/>
          <w:szCs w:val="24"/>
          <w:lang w:eastAsia="ru-RU"/>
        </w:rPr>
        <w:t>выдача</w:t>
      </w:r>
      <w:proofErr w:type="gramEnd"/>
      <w:r w:rsidRPr="0062046F">
        <w:rPr>
          <w:rFonts w:ascii="Times New Roman" w:eastAsia="Times New Roman" w:hAnsi="Times New Roman"/>
          <w:sz w:val="24"/>
          <w:szCs w:val="24"/>
          <w:lang w:eastAsia="ru-RU"/>
        </w:rPr>
        <w:t xml:space="preserve"> (направление) Заявителю результата предостав</w:t>
      </w:r>
      <w:r>
        <w:rPr>
          <w:rFonts w:ascii="Times New Roman" w:eastAsia="Times New Roman" w:hAnsi="Times New Roman"/>
          <w:sz w:val="24"/>
          <w:szCs w:val="24"/>
          <w:lang w:eastAsia="ru-RU"/>
        </w:rPr>
        <w:t>ления муниципальной услуги;</w:t>
      </w:r>
    </w:p>
    <w:p w14:paraId="428B758F" w14:textId="77777777" w:rsidR="00BA4A0E" w:rsidRDefault="00BA4A0E" w:rsidP="00BA4A0E">
      <w:pPr>
        <w:spacing w:after="0" w:line="240" w:lineRule="auto"/>
        <w:ind w:firstLine="567"/>
        <w:jc w:val="both"/>
        <w:rPr>
          <w:rFonts w:ascii="Times New Roman" w:eastAsia="Times New Roman" w:hAnsi="Times New Roman"/>
          <w:sz w:val="24"/>
          <w:szCs w:val="24"/>
          <w:lang w:eastAsia="ru-RU"/>
        </w:rPr>
      </w:pPr>
      <w:r w:rsidRPr="0062046F">
        <w:rPr>
          <w:rFonts w:ascii="Times New Roman" w:eastAsia="Times New Roman" w:hAnsi="Times New Roman"/>
          <w:sz w:val="24"/>
          <w:szCs w:val="24"/>
          <w:lang w:eastAsia="ru-RU"/>
        </w:rPr>
        <w:t xml:space="preserve">Заявитель вправе отозвать свое заявление на любой стадии рассмотрения, согласования или подготовки документа </w:t>
      </w:r>
      <w:r>
        <w:rPr>
          <w:rFonts w:ascii="Times New Roman" w:eastAsia="Times New Roman" w:hAnsi="Times New Roman"/>
          <w:sz w:val="24"/>
          <w:szCs w:val="24"/>
          <w:lang w:eastAsia="ru-RU"/>
        </w:rPr>
        <w:t>Администрации</w:t>
      </w:r>
      <w:r w:rsidRPr="0062046F">
        <w:rPr>
          <w:rFonts w:ascii="Times New Roman" w:eastAsia="Times New Roman" w:hAnsi="Times New Roman"/>
          <w:sz w:val="24"/>
          <w:szCs w:val="24"/>
          <w:lang w:eastAsia="ru-RU"/>
        </w:rPr>
        <w:t xml:space="preserve">, обратившись с соответствующим заявлением в </w:t>
      </w:r>
      <w:r>
        <w:rPr>
          <w:rFonts w:ascii="Times New Roman" w:eastAsia="Times New Roman" w:hAnsi="Times New Roman"/>
          <w:sz w:val="24"/>
          <w:szCs w:val="24"/>
          <w:lang w:eastAsia="ru-RU"/>
        </w:rPr>
        <w:t>Администрацию</w:t>
      </w:r>
      <w:r w:rsidRPr="0062046F">
        <w:rPr>
          <w:rFonts w:ascii="Times New Roman" w:eastAsia="Times New Roman" w:hAnsi="Times New Roman"/>
          <w:sz w:val="24"/>
          <w:szCs w:val="24"/>
          <w:lang w:eastAsia="ru-RU"/>
        </w:rPr>
        <w:t>, в том числе в электронной форме, либо МФЦ.</w:t>
      </w:r>
    </w:p>
    <w:p w14:paraId="7B29C078"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p>
    <w:p w14:paraId="0BC9AD6A" w14:textId="77777777" w:rsidR="00BA4A0E" w:rsidRPr="0062046F" w:rsidRDefault="00BA4A0E" w:rsidP="00BA4A0E">
      <w:pPr>
        <w:spacing w:after="0" w:line="240" w:lineRule="auto"/>
        <w:ind w:firstLine="567"/>
        <w:jc w:val="both"/>
        <w:rPr>
          <w:rFonts w:ascii="Times New Roman" w:eastAsia="Times New Roman" w:hAnsi="Times New Roman"/>
          <w:b/>
          <w:sz w:val="24"/>
          <w:szCs w:val="24"/>
          <w:lang w:eastAsia="ru-RU"/>
        </w:rPr>
      </w:pPr>
      <w:r w:rsidRPr="0062046F">
        <w:rPr>
          <w:rFonts w:ascii="Times New Roman" w:eastAsia="Times New Roman" w:hAnsi="Times New Roman"/>
          <w:b/>
          <w:sz w:val="24"/>
          <w:szCs w:val="24"/>
          <w:lang w:eastAsia="ru-RU"/>
        </w:rPr>
        <w:t xml:space="preserve">3.2. </w:t>
      </w:r>
      <w:r>
        <w:rPr>
          <w:rFonts w:ascii="Times New Roman" w:eastAsia="Times New Roman" w:hAnsi="Times New Roman"/>
          <w:b/>
          <w:sz w:val="24"/>
          <w:szCs w:val="24"/>
          <w:lang w:eastAsia="ru-RU"/>
        </w:rPr>
        <w:t>П</w:t>
      </w:r>
      <w:r w:rsidRPr="0062046F">
        <w:rPr>
          <w:rFonts w:ascii="Times New Roman" w:eastAsia="Times New Roman" w:hAnsi="Times New Roman"/>
          <w:b/>
          <w:sz w:val="24"/>
          <w:szCs w:val="24"/>
          <w:lang w:eastAsia="ru-RU"/>
        </w:rPr>
        <w:t>рием (регистрация) заявления и прилагаемых к нему документов</w:t>
      </w:r>
    </w:p>
    <w:p w14:paraId="530E6BB0" w14:textId="77777777" w:rsidR="00BA4A0E" w:rsidRPr="0062046F" w:rsidRDefault="00BA4A0E" w:rsidP="00BA4A0E">
      <w:pPr>
        <w:spacing w:after="0" w:line="240" w:lineRule="auto"/>
        <w:ind w:firstLine="567"/>
        <w:jc w:val="both"/>
        <w:rPr>
          <w:rFonts w:ascii="Times New Roman" w:eastAsia="Times New Roman" w:hAnsi="Times New Roman"/>
          <w:b/>
          <w:sz w:val="24"/>
          <w:szCs w:val="24"/>
          <w:lang w:eastAsia="ru-RU"/>
        </w:rPr>
      </w:pPr>
    </w:p>
    <w:p w14:paraId="6B4610E8"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r w:rsidRPr="0062046F">
        <w:rPr>
          <w:rFonts w:ascii="Times New Roman" w:eastAsia="Times New Roman" w:hAnsi="Times New Roman"/>
          <w:sz w:val="24"/>
          <w:szCs w:val="24"/>
          <w:lang w:eastAsia="ru-RU"/>
        </w:rPr>
        <w:t xml:space="preserve">3.2.1. Основанием для начала административной процедуры является обращение Заявителя в </w:t>
      </w:r>
      <w:r>
        <w:rPr>
          <w:rFonts w:ascii="Times New Roman" w:eastAsia="Times New Roman" w:hAnsi="Times New Roman"/>
          <w:sz w:val="24"/>
          <w:szCs w:val="24"/>
          <w:lang w:eastAsia="ru-RU"/>
        </w:rPr>
        <w:t>Администрацию</w:t>
      </w:r>
      <w:r w:rsidRPr="0062046F">
        <w:rPr>
          <w:rFonts w:ascii="Times New Roman" w:eastAsia="Times New Roman" w:hAnsi="Times New Roman"/>
          <w:sz w:val="24"/>
          <w:szCs w:val="24"/>
          <w:lang w:eastAsia="ru-RU"/>
        </w:rPr>
        <w:t xml:space="preserve"> с заявлением и документами, указанными в пункте 2.6.1 Регламента, и документов, указанных в пункте 2.6.2 Регламента, представленными Заявителем по его инициативе самостоятельно, или поступление заявления и документов</w:t>
      </w:r>
      <w:r>
        <w:rPr>
          <w:rFonts w:ascii="Times New Roman" w:eastAsia="Times New Roman" w:hAnsi="Times New Roman"/>
          <w:sz w:val="24"/>
          <w:szCs w:val="24"/>
          <w:lang w:eastAsia="ru-RU"/>
        </w:rPr>
        <w:t xml:space="preserve"> в Администрацию из МФЦ.</w:t>
      </w:r>
    </w:p>
    <w:p w14:paraId="7A03898A"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r w:rsidRPr="0062046F">
        <w:rPr>
          <w:rFonts w:ascii="Times New Roman" w:eastAsia="Times New Roman" w:hAnsi="Times New Roman"/>
          <w:sz w:val="24"/>
          <w:szCs w:val="24"/>
          <w:lang w:eastAsia="ru-RU"/>
        </w:rPr>
        <w:t xml:space="preserve">.2. Заявление и документы могут быть направлены в </w:t>
      </w:r>
      <w:r>
        <w:rPr>
          <w:rFonts w:ascii="Times New Roman" w:eastAsia="Times New Roman" w:hAnsi="Times New Roman"/>
          <w:sz w:val="24"/>
          <w:szCs w:val="24"/>
          <w:lang w:eastAsia="ru-RU"/>
        </w:rPr>
        <w:t>Администрацию</w:t>
      </w:r>
      <w:r w:rsidRPr="0062046F">
        <w:rPr>
          <w:rFonts w:ascii="Times New Roman" w:eastAsia="Times New Roman" w:hAnsi="Times New Roman"/>
          <w:sz w:val="24"/>
          <w:szCs w:val="24"/>
          <w:lang w:eastAsia="ru-RU"/>
        </w:rPr>
        <w:t xml:space="preserve"> по почте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14:paraId="74C07DAC"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r w:rsidRPr="0062046F">
        <w:rPr>
          <w:rFonts w:ascii="Times New Roman" w:eastAsia="Times New Roman" w:hAnsi="Times New Roman"/>
          <w:sz w:val="24"/>
          <w:szCs w:val="24"/>
          <w:lang w:eastAsia="ru-RU"/>
        </w:rPr>
        <w:t xml:space="preserve">Должностное лицо </w:t>
      </w:r>
      <w:r>
        <w:rPr>
          <w:rFonts w:ascii="Times New Roman" w:eastAsia="Times New Roman" w:hAnsi="Times New Roman"/>
          <w:sz w:val="24"/>
          <w:szCs w:val="24"/>
          <w:lang w:eastAsia="ru-RU"/>
        </w:rPr>
        <w:t>Администрации</w:t>
      </w:r>
      <w:r w:rsidRPr="0062046F">
        <w:rPr>
          <w:rFonts w:ascii="Times New Roman" w:eastAsia="Times New Roman" w:hAnsi="Times New Roman"/>
          <w:sz w:val="24"/>
          <w:szCs w:val="24"/>
          <w:lang w:eastAsia="ru-RU"/>
        </w:rPr>
        <w:t xml:space="preserve"> (далее – должностное лиц</w:t>
      </w:r>
      <w:r>
        <w:rPr>
          <w:rFonts w:ascii="Times New Roman" w:eastAsia="Times New Roman" w:hAnsi="Times New Roman"/>
          <w:sz w:val="24"/>
          <w:szCs w:val="24"/>
          <w:lang w:eastAsia="ru-RU"/>
        </w:rPr>
        <w:t>о):</w:t>
      </w:r>
    </w:p>
    <w:p w14:paraId="17A22A25"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proofErr w:type="gramStart"/>
      <w:r w:rsidRPr="0062046F">
        <w:rPr>
          <w:rFonts w:ascii="Times New Roman" w:eastAsia="Times New Roman" w:hAnsi="Times New Roman"/>
          <w:sz w:val="24"/>
          <w:szCs w:val="24"/>
          <w:lang w:eastAsia="ru-RU"/>
        </w:rPr>
        <w:t>проверяет</w:t>
      </w:r>
      <w:proofErr w:type="gramEnd"/>
      <w:r w:rsidRPr="0062046F">
        <w:rPr>
          <w:rFonts w:ascii="Times New Roman" w:eastAsia="Times New Roman" w:hAnsi="Times New Roman"/>
          <w:sz w:val="24"/>
          <w:szCs w:val="24"/>
          <w:lang w:eastAsia="ru-RU"/>
        </w:rPr>
        <w:t xml:space="preserve"> наличие документов, необходимых для предоставления муниципальной услуги, согласно перечню, указанному в пункте 2.6.1 Регламента, и документов, указа</w:t>
      </w:r>
      <w:r>
        <w:rPr>
          <w:rFonts w:ascii="Times New Roman" w:eastAsia="Times New Roman" w:hAnsi="Times New Roman"/>
          <w:sz w:val="24"/>
          <w:szCs w:val="24"/>
          <w:lang w:eastAsia="ru-RU"/>
        </w:rPr>
        <w:t>нных в пункте 2.6.2</w:t>
      </w:r>
      <w:r w:rsidRPr="0062046F">
        <w:rPr>
          <w:rFonts w:ascii="Times New Roman" w:eastAsia="Times New Roman" w:hAnsi="Times New Roman"/>
          <w:sz w:val="24"/>
          <w:szCs w:val="24"/>
          <w:lang w:eastAsia="ru-RU"/>
        </w:rPr>
        <w:t xml:space="preserve"> Регламента, представленных Заявителем по его инициативе самостоятельн</w:t>
      </w:r>
      <w:r>
        <w:rPr>
          <w:rFonts w:ascii="Times New Roman" w:eastAsia="Times New Roman" w:hAnsi="Times New Roman"/>
          <w:sz w:val="24"/>
          <w:szCs w:val="24"/>
          <w:lang w:eastAsia="ru-RU"/>
        </w:rPr>
        <w:t>о;</w:t>
      </w:r>
    </w:p>
    <w:p w14:paraId="43378E41"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proofErr w:type="gramStart"/>
      <w:r w:rsidRPr="0062046F">
        <w:rPr>
          <w:rFonts w:ascii="Times New Roman" w:eastAsia="Times New Roman" w:hAnsi="Times New Roman"/>
          <w:sz w:val="24"/>
          <w:szCs w:val="24"/>
          <w:lang w:eastAsia="ru-RU"/>
        </w:rPr>
        <w:t>производит</w:t>
      </w:r>
      <w:proofErr w:type="gramEnd"/>
      <w:r w:rsidRPr="0062046F">
        <w:rPr>
          <w:rFonts w:ascii="Times New Roman" w:eastAsia="Times New Roman" w:hAnsi="Times New Roman"/>
          <w:sz w:val="24"/>
          <w:szCs w:val="24"/>
          <w:lang w:eastAsia="ru-RU"/>
        </w:rPr>
        <w:t xml:space="preserve"> регистрацию заявления и документов, указанных в п</w:t>
      </w:r>
      <w:r>
        <w:rPr>
          <w:rFonts w:ascii="Times New Roman" w:eastAsia="Times New Roman" w:hAnsi="Times New Roman"/>
          <w:sz w:val="24"/>
          <w:szCs w:val="24"/>
          <w:lang w:eastAsia="ru-RU"/>
        </w:rPr>
        <w:t>ункте</w:t>
      </w:r>
      <w:r w:rsidRPr="0062046F">
        <w:rPr>
          <w:rFonts w:ascii="Times New Roman" w:eastAsia="Times New Roman" w:hAnsi="Times New Roman"/>
          <w:sz w:val="24"/>
          <w:szCs w:val="24"/>
          <w:lang w:eastAsia="ru-RU"/>
        </w:rPr>
        <w:t xml:space="preserve"> 2.6</w:t>
      </w:r>
      <w:r>
        <w:rPr>
          <w:rFonts w:ascii="Times New Roman" w:eastAsia="Times New Roman" w:hAnsi="Times New Roman"/>
          <w:sz w:val="24"/>
          <w:szCs w:val="24"/>
          <w:lang w:eastAsia="ru-RU"/>
        </w:rPr>
        <w:t>.1</w:t>
      </w:r>
      <w:r w:rsidRPr="0062046F">
        <w:rPr>
          <w:rFonts w:ascii="Times New Roman" w:eastAsia="Times New Roman" w:hAnsi="Times New Roman"/>
          <w:sz w:val="24"/>
          <w:szCs w:val="24"/>
          <w:lang w:eastAsia="ru-RU"/>
        </w:rPr>
        <w:t xml:space="preserve"> Регламента, и документов, указанных в п</w:t>
      </w:r>
      <w:r>
        <w:rPr>
          <w:rFonts w:ascii="Times New Roman" w:eastAsia="Times New Roman" w:hAnsi="Times New Roman"/>
          <w:sz w:val="24"/>
          <w:szCs w:val="24"/>
          <w:lang w:eastAsia="ru-RU"/>
        </w:rPr>
        <w:t>ункте 2.6.2</w:t>
      </w:r>
      <w:r w:rsidRPr="0062046F">
        <w:rPr>
          <w:rFonts w:ascii="Times New Roman" w:eastAsia="Times New Roman" w:hAnsi="Times New Roman"/>
          <w:sz w:val="24"/>
          <w:szCs w:val="24"/>
          <w:lang w:eastAsia="ru-RU"/>
        </w:rPr>
        <w:t xml:space="preserve"> Регламента, представленных Заявителем по его инициативе самостоятельно, в день их пост</w:t>
      </w:r>
      <w:r>
        <w:rPr>
          <w:rFonts w:ascii="Times New Roman" w:eastAsia="Times New Roman" w:hAnsi="Times New Roman"/>
          <w:sz w:val="24"/>
          <w:szCs w:val="24"/>
          <w:lang w:eastAsia="ru-RU"/>
        </w:rPr>
        <w:t>упления в Администрацию;</w:t>
      </w:r>
    </w:p>
    <w:p w14:paraId="45593206"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proofErr w:type="gramStart"/>
      <w:r w:rsidRPr="0062046F">
        <w:rPr>
          <w:rFonts w:ascii="Times New Roman" w:eastAsia="Times New Roman" w:hAnsi="Times New Roman"/>
          <w:sz w:val="24"/>
          <w:szCs w:val="24"/>
          <w:lang w:eastAsia="ru-RU"/>
        </w:rPr>
        <w:t>сопоставляет</w:t>
      </w:r>
      <w:proofErr w:type="gramEnd"/>
      <w:r w:rsidRPr="0062046F">
        <w:rPr>
          <w:rFonts w:ascii="Times New Roman" w:eastAsia="Times New Roman" w:hAnsi="Times New Roman"/>
          <w:sz w:val="24"/>
          <w:szCs w:val="24"/>
          <w:lang w:eastAsia="ru-RU"/>
        </w:rPr>
        <w:t xml:space="preserve"> указанные в заявлении сведения и данные в представленных документах;</w:t>
      </w:r>
    </w:p>
    <w:p w14:paraId="09E0E4ED"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proofErr w:type="gramStart"/>
      <w:r w:rsidRPr="0062046F">
        <w:rPr>
          <w:rFonts w:ascii="Times New Roman" w:eastAsia="Times New Roman" w:hAnsi="Times New Roman"/>
          <w:sz w:val="24"/>
          <w:szCs w:val="24"/>
          <w:lang w:eastAsia="ru-RU"/>
        </w:rPr>
        <w:t>выявляет</w:t>
      </w:r>
      <w:proofErr w:type="gramEnd"/>
      <w:r w:rsidRPr="0062046F">
        <w:rPr>
          <w:rFonts w:ascii="Times New Roman" w:eastAsia="Times New Roman" w:hAnsi="Times New Roman"/>
          <w:sz w:val="24"/>
          <w:szCs w:val="24"/>
          <w:lang w:eastAsia="ru-RU"/>
        </w:rPr>
        <w:t xml:space="preserve"> наличие в заявлении и документах исправлений, которые не позволяют однозн</w:t>
      </w:r>
      <w:r>
        <w:rPr>
          <w:rFonts w:ascii="Times New Roman" w:eastAsia="Times New Roman" w:hAnsi="Times New Roman"/>
          <w:sz w:val="24"/>
          <w:szCs w:val="24"/>
          <w:lang w:eastAsia="ru-RU"/>
        </w:rPr>
        <w:t>ачно истолковать их содержание;</w:t>
      </w:r>
    </w:p>
    <w:p w14:paraId="13BB1C49"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proofErr w:type="gramStart"/>
      <w:r w:rsidRPr="0062046F">
        <w:rPr>
          <w:rFonts w:ascii="Times New Roman" w:eastAsia="Times New Roman" w:hAnsi="Times New Roman"/>
          <w:sz w:val="24"/>
          <w:szCs w:val="24"/>
          <w:lang w:eastAsia="ru-RU"/>
        </w:rPr>
        <w:t>в</w:t>
      </w:r>
      <w:proofErr w:type="gramEnd"/>
      <w:r w:rsidRPr="0062046F">
        <w:rPr>
          <w:rFonts w:ascii="Times New Roman" w:eastAsia="Times New Roman" w:hAnsi="Times New Roman"/>
          <w:sz w:val="24"/>
          <w:szCs w:val="24"/>
          <w:lang w:eastAsia="ru-RU"/>
        </w:rPr>
        <w:t xml:space="preserve"> случае представления не заверенной в установленном порядке копии документа указанного в п</w:t>
      </w:r>
      <w:r>
        <w:rPr>
          <w:rFonts w:ascii="Times New Roman" w:eastAsia="Times New Roman" w:hAnsi="Times New Roman"/>
          <w:sz w:val="24"/>
          <w:szCs w:val="24"/>
          <w:lang w:eastAsia="ru-RU"/>
        </w:rPr>
        <w:t xml:space="preserve">ункте </w:t>
      </w:r>
      <w:r w:rsidRPr="0062046F">
        <w:rPr>
          <w:rFonts w:ascii="Times New Roman" w:eastAsia="Times New Roman" w:hAnsi="Times New Roman"/>
          <w:sz w:val="24"/>
          <w:szCs w:val="24"/>
          <w:lang w:eastAsia="ru-RU"/>
        </w:rPr>
        <w:t>2.6</w:t>
      </w:r>
      <w:r>
        <w:rPr>
          <w:rFonts w:ascii="Times New Roman" w:eastAsia="Times New Roman" w:hAnsi="Times New Roman"/>
          <w:sz w:val="24"/>
          <w:szCs w:val="24"/>
          <w:lang w:eastAsia="ru-RU"/>
        </w:rPr>
        <w:t>.1</w:t>
      </w:r>
      <w:r w:rsidRPr="0062046F">
        <w:rPr>
          <w:rFonts w:ascii="Times New Roman" w:eastAsia="Times New Roman" w:hAnsi="Times New Roman"/>
          <w:sz w:val="24"/>
          <w:szCs w:val="24"/>
          <w:lang w:eastAsia="ru-RU"/>
        </w:rPr>
        <w:t xml:space="preserve"> Регламента, и документов, указанных в </w:t>
      </w:r>
      <w:r>
        <w:rPr>
          <w:rFonts w:ascii="Times New Roman" w:eastAsia="Times New Roman" w:hAnsi="Times New Roman"/>
          <w:sz w:val="24"/>
          <w:szCs w:val="24"/>
          <w:lang w:eastAsia="ru-RU"/>
        </w:rPr>
        <w:t>пункте 2.6.2</w:t>
      </w:r>
      <w:r w:rsidRPr="0062046F">
        <w:rPr>
          <w:rFonts w:ascii="Times New Roman" w:eastAsia="Times New Roman" w:hAnsi="Times New Roman"/>
          <w:sz w:val="24"/>
          <w:szCs w:val="24"/>
          <w:lang w:eastAsia="ru-RU"/>
        </w:rPr>
        <w:t xml:space="preserve"> Регламента, представленных Заявителем по его инициативе самостоятельно, </w:t>
      </w:r>
      <w:r w:rsidRPr="0062046F">
        <w:rPr>
          <w:rFonts w:ascii="Times New Roman" w:eastAsia="Times New Roman" w:hAnsi="Times New Roman"/>
          <w:sz w:val="24"/>
          <w:szCs w:val="24"/>
          <w:lang w:eastAsia="ru-RU"/>
        </w:rPr>
        <w:lastRenderedPageBreak/>
        <w:t xml:space="preserve">должностное лицо Администрации сличает ее с оригиналом и ставит на ней </w:t>
      </w:r>
      <w:proofErr w:type="spellStart"/>
      <w:r w:rsidRPr="0062046F">
        <w:rPr>
          <w:rFonts w:ascii="Times New Roman" w:eastAsia="Times New Roman" w:hAnsi="Times New Roman"/>
          <w:sz w:val="24"/>
          <w:szCs w:val="24"/>
          <w:lang w:eastAsia="ru-RU"/>
        </w:rPr>
        <w:t>заверительную</w:t>
      </w:r>
      <w:proofErr w:type="spellEnd"/>
      <w:r w:rsidRPr="0062046F">
        <w:rPr>
          <w:rFonts w:ascii="Times New Roman" w:eastAsia="Times New Roman" w:hAnsi="Times New Roman"/>
          <w:sz w:val="24"/>
          <w:szCs w:val="24"/>
          <w:lang w:eastAsia="ru-RU"/>
        </w:rPr>
        <w:t xml:space="preserve"> надпись «Верно», должность лица, заверившего копию, личную подпись, инициалы, фамилию, дату заверения, а оригиналы д</w:t>
      </w:r>
      <w:r>
        <w:rPr>
          <w:rFonts w:ascii="Times New Roman" w:eastAsia="Times New Roman" w:hAnsi="Times New Roman"/>
          <w:sz w:val="24"/>
          <w:szCs w:val="24"/>
          <w:lang w:eastAsia="ru-RU"/>
        </w:rPr>
        <w:t>окументов возвращает Заявителю;</w:t>
      </w:r>
    </w:p>
    <w:p w14:paraId="0C38DB3D"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proofErr w:type="gramStart"/>
      <w:r w:rsidRPr="0062046F">
        <w:rPr>
          <w:rFonts w:ascii="Times New Roman" w:eastAsia="Times New Roman" w:hAnsi="Times New Roman"/>
          <w:sz w:val="24"/>
          <w:szCs w:val="24"/>
          <w:lang w:eastAsia="ru-RU"/>
        </w:rPr>
        <w:t>выдает</w:t>
      </w:r>
      <w:proofErr w:type="gramEnd"/>
      <w:r w:rsidRPr="0062046F">
        <w:rPr>
          <w:rFonts w:ascii="Times New Roman" w:eastAsia="Times New Roman" w:hAnsi="Times New Roman"/>
          <w:sz w:val="24"/>
          <w:szCs w:val="24"/>
          <w:lang w:eastAsia="ru-RU"/>
        </w:rPr>
        <w:t xml:space="preserve"> расписку-уведомление о приеме (регистрации) документов, указанных в п</w:t>
      </w:r>
      <w:r>
        <w:rPr>
          <w:rFonts w:ascii="Times New Roman" w:eastAsia="Times New Roman" w:hAnsi="Times New Roman"/>
          <w:sz w:val="24"/>
          <w:szCs w:val="24"/>
          <w:lang w:eastAsia="ru-RU"/>
        </w:rPr>
        <w:t>ункте</w:t>
      </w:r>
      <w:r w:rsidRPr="0062046F">
        <w:rPr>
          <w:rFonts w:ascii="Times New Roman" w:eastAsia="Times New Roman" w:hAnsi="Times New Roman"/>
          <w:sz w:val="24"/>
          <w:szCs w:val="24"/>
          <w:lang w:eastAsia="ru-RU"/>
        </w:rPr>
        <w:t xml:space="preserve"> 2.6</w:t>
      </w:r>
      <w:r>
        <w:rPr>
          <w:rFonts w:ascii="Times New Roman" w:eastAsia="Times New Roman" w:hAnsi="Times New Roman"/>
          <w:sz w:val="24"/>
          <w:szCs w:val="24"/>
          <w:lang w:eastAsia="ru-RU"/>
        </w:rPr>
        <w:t>.1</w:t>
      </w:r>
      <w:r w:rsidRPr="0062046F">
        <w:rPr>
          <w:rFonts w:ascii="Times New Roman" w:eastAsia="Times New Roman" w:hAnsi="Times New Roman"/>
          <w:sz w:val="24"/>
          <w:szCs w:val="24"/>
          <w:lang w:eastAsia="ru-RU"/>
        </w:rPr>
        <w:t xml:space="preserve"> Регламента, и документов, указанных в п</w:t>
      </w:r>
      <w:r>
        <w:rPr>
          <w:rFonts w:ascii="Times New Roman" w:eastAsia="Times New Roman" w:hAnsi="Times New Roman"/>
          <w:sz w:val="24"/>
          <w:szCs w:val="24"/>
          <w:lang w:eastAsia="ru-RU"/>
        </w:rPr>
        <w:t>ункте 2.6.2</w:t>
      </w:r>
      <w:r w:rsidRPr="0062046F">
        <w:rPr>
          <w:rFonts w:ascii="Times New Roman" w:eastAsia="Times New Roman" w:hAnsi="Times New Roman"/>
          <w:sz w:val="24"/>
          <w:szCs w:val="24"/>
          <w:lang w:eastAsia="ru-RU"/>
        </w:rPr>
        <w:t xml:space="preserve">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 рабочий день с даты их по</w:t>
      </w:r>
      <w:r>
        <w:rPr>
          <w:rFonts w:ascii="Times New Roman" w:eastAsia="Times New Roman" w:hAnsi="Times New Roman"/>
          <w:sz w:val="24"/>
          <w:szCs w:val="24"/>
          <w:lang w:eastAsia="ru-RU"/>
        </w:rPr>
        <w:t>лучения (регистрации) по почте.</w:t>
      </w:r>
    </w:p>
    <w:p w14:paraId="7C3F67E8"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r w:rsidRPr="0062046F">
        <w:rPr>
          <w:rFonts w:ascii="Times New Roman" w:eastAsia="Times New Roman" w:hAnsi="Times New Roman"/>
          <w:sz w:val="24"/>
          <w:szCs w:val="24"/>
          <w:lang w:eastAsia="ru-RU"/>
        </w:rPr>
        <w:t>3. В случае непредставления (представления не в неполном объеме) документов, указанных в п</w:t>
      </w:r>
      <w:r>
        <w:rPr>
          <w:rFonts w:ascii="Times New Roman" w:eastAsia="Times New Roman" w:hAnsi="Times New Roman"/>
          <w:sz w:val="24"/>
          <w:szCs w:val="24"/>
          <w:lang w:eastAsia="ru-RU"/>
        </w:rPr>
        <w:t xml:space="preserve">ункте </w:t>
      </w:r>
      <w:r w:rsidRPr="0062046F">
        <w:rPr>
          <w:rFonts w:ascii="Times New Roman" w:eastAsia="Times New Roman" w:hAnsi="Times New Roman"/>
          <w:sz w:val="24"/>
          <w:szCs w:val="24"/>
          <w:lang w:eastAsia="ru-RU"/>
        </w:rPr>
        <w:t>2.6</w:t>
      </w:r>
      <w:r>
        <w:rPr>
          <w:rFonts w:ascii="Times New Roman" w:eastAsia="Times New Roman" w:hAnsi="Times New Roman"/>
          <w:sz w:val="24"/>
          <w:szCs w:val="24"/>
          <w:lang w:eastAsia="ru-RU"/>
        </w:rPr>
        <w:t>.1</w:t>
      </w:r>
      <w:r w:rsidRPr="0062046F">
        <w:rPr>
          <w:rFonts w:ascii="Times New Roman" w:eastAsia="Times New Roman" w:hAnsi="Times New Roman"/>
          <w:sz w:val="24"/>
          <w:szCs w:val="24"/>
          <w:lang w:eastAsia="ru-RU"/>
        </w:rPr>
        <w:t xml:space="preserve"> Регламента, должностное лицо Администрации возвращает </w:t>
      </w:r>
      <w:r>
        <w:rPr>
          <w:rFonts w:ascii="Times New Roman" w:eastAsia="Times New Roman" w:hAnsi="Times New Roman"/>
          <w:sz w:val="24"/>
          <w:szCs w:val="24"/>
          <w:lang w:eastAsia="ru-RU"/>
        </w:rPr>
        <w:t>их Заявителю по его требованию.</w:t>
      </w:r>
    </w:p>
    <w:p w14:paraId="27822AB1"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r w:rsidRPr="0062046F">
        <w:rPr>
          <w:rFonts w:ascii="Times New Roman" w:eastAsia="Times New Roman" w:hAnsi="Times New Roman"/>
          <w:sz w:val="24"/>
          <w:szCs w:val="24"/>
          <w:lang w:eastAsia="ru-RU"/>
        </w:rPr>
        <w:t xml:space="preserve">В случае если документы, указанные в </w:t>
      </w:r>
      <w:r>
        <w:rPr>
          <w:rFonts w:ascii="Times New Roman" w:eastAsia="Times New Roman" w:hAnsi="Times New Roman"/>
          <w:sz w:val="24"/>
          <w:szCs w:val="24"/>
          <w:lang w:eastAsia="ru-RU"/>
        </w:rPr>
        <w:t>пункте</w:t>
      </w:r>
      <w:r w:rsidRPr="0062046F">
        <w:rPr>
          <w:rFonts w:ascii="Times New Roman" w:eastAsia="Times New Roman" w:hAnsi="Times New Roman"/>
          <w:sz w:val="24"/>
          <w:szCs w:val="24"/>
          <w:lang w:eastAsia="ru-RU"/>
        </w:rPr>
        <w:t xml:space="preserve"> 2.6</w:t>
      </w:r>
      <w:r>
        <w:rPr>
          <w:rFonts w:ascii="Times New Roman" w:eastAsia="Times New Roman" w:hAnsi="Times New Roman"/>
          <w:sz w:val="24"/>
          <w:szCs w:val="24"/>
          <w:lang w:eastAsia="ru-RU"/>
        </w:rPr>
        <w:t>.1</w:t>
      </w:r>
      <w:r w:rsidRPr="0062046F">
        <w:rPr>
          <w:rFonts w:ascii="Times New Roman" w:eastAsia="Times New Roman" w:hAnsi="Times New Roman"/>
          <w:sz w:val="24"/>
          <w:szCs w:val="24"/>
          <w:lang w:eastAsia="ru-RU"/>
        </w:rPr>
        <w:t xml:space="preserve"> Регламента содержат основ</w:t>
      </w:r>
      <w:r>
        <w:rPr>
          <w:rFonts w:ascii="Times New Roman" w:eastAsia="Times New Roman" w:hAnsi="Times New Roman"/>
          <w:sz w:val="24"/>
          <w:szCs w:val="24"/>
          <w:lang w:eastAsia="ru-RU"/>
        </w:rPr>
        <w:t>ания предусмотренные пунктом 2.7.1 пункта 2.7</w:t>
      </w:r>
      <w:r w:rsidRPr="0062046F">
        <w:rPr>
          <w:rFonts w:ascii="Times New Roman" w:eastAsia="Times New Roman" w:hAnsi="Times New Roman"/>
          <w:sz w:val="24"/>
          <w:szCs w:val="24"/>
          <w:lang w:eastAsia="ru-RU"/>
        </w:rPr>
        <w:t xml:space="preserve"> раздела 2 Регламента должностное лицо Администрации принимает решение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w:t>
      </w:r>
      <w:r>
        <w:rPr>
          <w:rFonts w:ascii="Times New Roman" w:eastAsia="Times New Roman" w:hAnsi="Times New Roman"/>
          <w:sz w:val="24"/>
          <w:szCs w:val="24"/>
          <w:lang w:eastAsia="ru-RU"/>
        </w:rPr>
        <w:t>занием причин отказа.</w:t>
      </w:r>
    </w:p>
    <w:p w14:paraId="47AC8212"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r w:rsidRPr="0062046F">
        <w:rPr>
          <w:rFonts w:ascii="Times New Roman" w:eastAsia="Times New Roman" w:hAnsi="Times New Roman"/>
          <w:sz w:val="24"/>
          <w:szCs w:val="24"/>
          <w:lang w:eastAsia="ru-RU"/>
        </w:rPr>
        <w:t>4. Максимальный срок выполнения административной проце</w:t>
      </w:r>
      <w:r>
        <w:rPr>
          <w:rFonts w:ascii="Times New Roman" w:eastAsia="Times New Roman" w:hAnsi="Times New Roman"/>
          <w:sz w:val="24"/>
          <w:szCs w:val="24"/>
          <w:lang w:eastAsia="ru-RU"/>
        </w:rPr>
        <w:t>дуры составляет 1 рабочий день.</w:t>
      </w:r>
    </w:p>
    <w:p w14:paraId="4006C81A"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r w:rsidRPr="0062046F">
        <w:rPr>
          <w:rFonts w:ascii="Times New Roman" w:eastAsia="Times New Roman" w:hAnsi="Times New Roman"/>
          <w:sz w:val="24"/>
          <w:szCs w:val="24"/>
          <w:lang w:eastAsia="ru-RU"/>
        </w:rPr>
        <w:t>5. Исполнение данной административной процедуры возложено на должностное лицо Администрации ответственное за прием (регистрацию) заявления и прилагаемых к нему документов, необходимых для предо</w:t>
      </w:r>
      <w:r>
        <w:rPr>
          <w:rFonts w:ascii="Times New Roman" w:eastAsia="Times New Roman" w:hAnsi="Times New Roman"/>
          <w:sz w:val="24"/>
          <w:szCs w:val="24"/>
          <w:lang w:eastAsia="ru-RU"/>
        </w:rPr>
        <w:t>ставления муниципальной услуги.</w:t>
      </w:r>
    </w:p>
    <w:p w14:paraId="5F3765EF"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r w:rsidRPr="0062046F">
        <w:rPr>
          <w:rFonts w:ascii="Times New Roman" w:eastAsia="Times New Roman" w:hAnsi="Times New Roman"/>
          <w:sz w:val="24"/>
          <w:szCs w:val="24"/>
          <w:lang w:eastAsia="ru-RU"/>
        </w:rPr>
        <w:t>6. Критерием принятия решения по данной административной процедуре является отсутствие оснований для отказа в приеме документов, необходимых для предо</w:t>
      </w:r>
      <w:r>
        <w:rPr>
          <w:rFonts w:ascii="Times New Roman" w:eastAsia="Times New Roman" w:hAnsi="Times New Roman"/>
          <w:sz w:val="24"/>
          <w:szCs w:val="24"/>
          <w:lang w:eastAsia="ru-RU"/>
        </w:rPr>
        <w:t>ставления муниципальной услуги.</w:t>
      </w:r>
    </w:p>
    <w:p w14:paraId="6B4E6F84"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r w:rsidRPr="0062046F">
        <w:rPr>
          <w:rFonts w:ascii="Times New Roman" w:eastAsia="Times New Roman" w:hAnsi="Times New Roman"/>
          <w:sz w:val="24"/>
          <w:szCs w:val="24"/>
          <w:lang w:eastAsia="ru-RU"/>
        </w:rPr>
        <w:t>7.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w:t>
      </w:r>
      <w:r>
        <w:rPr>
          <w:rFonts w:ascii="Times New Roman" w:eastAsia="Times New Roman" w:hAnsi="Times New Roman"/>
          <w:sz w:val="24"/>
          <w:szCs w:val="24"/>
          <w:lang w:eastAsia="ru-RU"/>
        </w:rPr>
        <w:t>е документов.</w:t>
      </w:r>
    </w:p>
    <w:p w14:paraId="3B191829" w14:textId="77777777" w:rsidR="00BA4A0E" w:rsidRDefault="00BA4A0E" w:rsidP="00BA4A0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r w:rsidRPr="0062046F">
        <w:rPr>
          <w:rFonts w:ascii="Times New Roman" w:eastAsia="Times New Roman" w:hAnsi="Times New Roman"/>
          <w:sz w:val="24"/>
          <w:szCs w:val="24"/>
          <w:lang w:eastAsia="ru-RU"/>
        </w:rPr>
        <w:t xml:space="preserve">8. Способом фиксации результата административной процедуры является выдача Заявителю должностным лицом </w:t>
      </w:r>
      <w:r>
        <w:rPr>
          <w:rFonts w:ascii="Times New Roman" w:eastAsia="Times New Roman" w:hAnsi="Times New Roman"/>
          <w:sz w:val="24"/>
          <w:szCs w:val="24"/>
          <w:lang w:eastAsia="ru-RU"/>
        </w:rPr>
        <w:t>Администр</w:t>
      </w:r>
      <w:r w:rsidRPr="0062046F">
        <w:rPr>
          <w:rFonts w:ascii="Times New Roman" w:eastAsia="Times New Roman" w:hAnsi="Times New Roman"/>
          <w:sz w:val="24"/>
          <w:szCs w:val="24"/>
          <w:lang w:eastAsia="ru-RU"/>
        </w:rPr>
        <w:t>а</w:t>
      </w:r>
      <w:r>
        <w:rPr>
          <w:rFonts w:ascii="Times New Roman" w:eastAsia="Times New Roman" w:hAnsi="Times New Roman"/>
          <w:sz w:val="24"/>
          <w:szCs w:val="24"/>
          <w:lang w:eastAsia="ru-RU"/>
        </w:rPr>
        <w:t>ции</w:t>
      </w:r>
      <w:r w:rsidRPr="0062046F">
        <w:rPr>
          <w:rFonts w:ascii="Times New Roman" w:eastAsia="Times New Roman" w:hAnsi="Times New Roman"/>
          <w:sz w:val="24"/>
          <w:szCs w:val="24"/>
          <w:lang w:eastAsia="ru-RU"/>
        </w:rPr>
        <w:t xml:space="preserve"> 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p>
    <w:p w14:paraId="4CC0A473"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p>
    <w:p w14:paraId="1571BB87" w14:textId="77777777" w:rsidR="00BA4A0E" w:rsidRPr="0062046F" w:rsidRDefault="00BA4A0E" w:rsidP="00BA4A0E">
      <w:pPr>
        <w:spacing w:after="0" w:line="240" w:lineRule="auto"/>
        <w:ind w:firstLine="567"/>
        <w:jc w:val="both"/>
        <w:rPr>
          <w:rFonts w:ascii="Times New Roman" w:eastAsia="Times New Roman" w:hAnsi="Times New Roman"/>
          <w:b/>
          <w:sz w:val="24"/>
          <w:szCs w:val="24"/>
          <w:lang w:eastAsia="ru-RU"/>
        </w:rPr>
      </w:pPr>
      <w:r w:rsidRPr="0062046F">
        <w:rPr>
          <w:rFonts w:ascii="Times New Roman" w:eastAsia="Times New Roman" w:hAnsi="Times New Roman"/>
          <w:b/>
          <w:sz w:val="24"/>
          <w:szCs w:val="24"/>
          <w:lang w:eastAsia="ru-RU"/>
        </w:rPr>
        <w:t xml:space="preserve">3.3. Запрос документов, указанных в </w:t>
      </w:r>
      <w:r>
        <w:rPr>
          <w:rFonts w:ascii="Times New Roman" w:eastAsia="Times New Roman" w:hAnsi="Times New Roman"/>
          <w:b/>
          <w:sz w:val="24"/>
          <w:szCs w:val="24"/>
          <w:lang w:eastAsia="ru-RU"/>
        </w:rPr>
        <w:t>пункте 2.6.2</w:t>
      </w:r>
      <w:r w:rsidRPr="0062046F">
        <w:rPr>
          <w:rFonts w:ascii="Times New Roman" w:eastAsia="Times New Roman" w:hAnsi="Times New Roman"/>
          <w:b/>
          <w:sz w:val="24"/>
          <w:szCs w:val="24"/>
          <w:lang w:eastAsia="ru-RU"/>
        </w:rPr>
        <w:t xml:space="preserve"> Регламента, в рамках межведомственного взаимодействия</w:t>
      </w:r>
    </w:p>
    <w:p w14:paraId="4733E529"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p>
    <w:p w14:paraId="2CEB3BCC"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r w:rsidRPr="0062046F">
        <w:rPr>
          <w:rFonts w:ascii="Times New Roman" w:eastAsia="Times New Roman" w:hAnsi="Times New Roman"/>
          <w:sz w:val="24"/>
          <w:szCs w:val="24"/>
          <w:lang w:eastAsia="ru-RU"/>
        </w:rPr>
        <w:t>3.3.1. Основанием для начала административной процедуры является непредставление Заявителем до</w:t>
      </w:r>
      <w:r>
        <w:rPr>
          <w:rFonts w:ascii="Times New Roman" w:eastAsia="Times New Roman" w:hAnsi="Times New Roman"/>
          <w:sz w:val="24"/>
          <w:szCs w:val="24"/>
          <w:lang w:eastAsia="ru-RU"/>
        </w:rPr>
        <w:t>кументов, указанных в пункте 2.6.2</w:t>
      </w:r>
      <w:r w:rsidRPr="0062046F">
        <w:rPr>
          <w:rFonts w:ascii="Times New Roman" w:eastAsia="Times New Roman" w:hAnsi="Times New Roman"/>
          <w:sz w:val="24"/>
          <w:szCs w:val="24"/>
          <w:lang w:eastAsia="ru-RU"/>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w:t>
      </w:r>
      <w:r>
        <w:rPr>
          <w:rFonts w:ascii="Times New Roman" w:eastAsia="Times New Roman" w:hAnsi="Times New Roman"/>
          <w:sz w:val="24"/>
          <w:szCs w:val="24"/>
          <w:lang w:eastAsia="ru-RU"/>
        </w:rPr>
        <w:t>ставлении муниципальной услуги.</w:t>
      </w:r>
    </w:p>
    <w:p w14:paraId="5761DC25"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r w:rsidRPr="0062046F">
        <w:rPr>
          <w:rFonts w:ascii="Times New Roman" w:eastAsia="Times New Roman" w:hAnsi="Times New Roman"/>
          <w:sz w:val="24"/>
          <w:szCs w:val="24"/>
          <w:lang w:eastAsia="ru-RU"/>
        </w:rPr>
        <w:t>3.</w:t>
      </w:r>
      <w:r>
        <w:rPr>
          <w:rFonts w:ascii="Times New Roman" w:eastAsia="Times New Roman" w:hAnsi="Times New Roman"/>
          <w:sz w:val="24"/>
          <w:szCs w:val="24"/>
          <w:lang w:eastAsia="ru-RU"/>
        </w:rPr>
        <w:t>3</w:t>
      </w:r>
      <w:r w:rsidRPr="0062046F">
        <w:rPr>
          <w:rFonts w:ascii="Times New Roman" w:eastAsia="Times New Roman" w:hAnsi="Times New Roman"/>
          <w:sz w:val="24"/>
          <w:szCs w:val="24"/>
          <w:lang w:eastAsia="ru-RU"/>
        </w:rPr>
        <w:t xml:space="preserve">.2. Должностное лицо </w:t>
      </w:r>
      <w:r>
        <w:rPr>
          <w:rFonts w:ascii="Times New Roman" w:eastAsia="Times New Roman" w:hAnsi="Times New Roman"/>
          <w:sz w:val="24"/>
          <w:szCs w:val="24"/>
          <w:lang w:eastAsia="ru-RU"/>
        </w:rPr>
        <w:t>Администрации</w:t>
      </w:r>
      <w:r w:rsidRPr="0062046F">
        <w:rPr>
          <w:rFonts w:ascii="Times New Roman" w:eastAsia="Times New Roman" w:hAnsi="Times New Roman"/>
          <w:sz w:val="24"/>
          <w:szCs w:val="24"/>
          <w:lang w:eastAsia="ru-RU"/>
        </w:rPr>
        <w:t xml:space="preserve"> запрашивает в течение 1 рабочего дня с даты приема (регистрации) заявления документы, указанные в пункте 2.6.2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60476BE1"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r w:rsidRPr="0062046F">
        <w:rPr>
          <w:rFonts w:ascii="Times New Roman" w:eastAsia="Times New Roman" w:hAnsi="Times New Roman"/>
          <w:sz w:val="24"/>
          <w:szCs w:val="24"/>
          <w:lang w:eastAsia="ru-RU"/>
        </w:rPr>
        <w:t>3.</w:t>
      </w:r>
      <w:r>
        <w:rPr>
          <w:rFonts w:ascii="Times New Roman" w:eastAsia="Times New Roman" w:hAnsi="Times New Roman"/>
          <w:sz w:val="24"/>
          <w:szCs w:val="24"/>
          <w:lang w:eastAsia="ru-RU"/>
        </w:rPr>
        <w:t>3</w:t>
      </w:r>
      <w:r w:rsidRPr="0062046F">
        <w:rPr>
          <w:rFonts w:ascii="Times New Roman" w:eastAsia="Times New Roman" w:hAnsi="Times New Roman"/>
          <w:sz w:val="24"/>
          <w:szCs w:val="24"/>
          <w:lang w:eastAsia="ru-RU"/>
        </w:rPr>
        <w:t xml:space="preserve">.3. Должностное лицо </w:t>
      </w:r>
      <w:r>
        <w:rPr>
          <w:rFonts w:ascii="Times New Roman" w:eastAsia="Times New Roman" w:hAnsi="Times New Roman"/>
          <w:sz w:val="24"/>
          <w:szCs w:val="24"/>
          <w:lang w:eastAsia="ru-RU"/>
        </w:rPr>
        <w:t>Администрации</w:t>
      </w:r>
      <w:r w:rsidRPr="0062046F">
        <w:rPr>
          <w:rFonts w:ascii="Times New Roman" w:eastAsia="Times New Roman" w:hAnsi="Times New Roman"/>
          <w:sz w:val="24"/>
          <w:szCs w:val="24"/>
          <w:lang w:eastAsia="ru-RU"/>
        </w:rPr>
        <w:t xml:space="preserve"> подготавливает и направляет в рамках межведомственного информационного взаимодействия межведомственные запросы о </w:t>
      </w:r>
      <w:r w:rsidRPr="0062046F">
        <w:rPr>
          <w:rFonts w:ascii="Times New Roman" w:eastAsia="Times New Roman" w:hAnsi="Times New Roman"/>
          <w:sz w:val="24"/>
          <w:szCs w:val="24"/>
          <w:lang w:eastAsia="ru-RU"/>
        </w:rPr>
        <w:lastRenderedPageBreak/>
        <w:t>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года № 210-ФЗ «Об организации предоставления государс</w:t>
      </w:r>
      <w:r>
        <w:rPr>
          <w:rFonts w:ascii="Times New Roman" w:eastAsia="Times New Roman" w:hAnsi="Times New Roman"/>
          <w:sz w:val="24"/>
          <w:szCs w:val="24"/>
          <w:lang w:eastAsia="ru-RU"/>
        </w:rPr>
        <w:t>твенных и муниципальных услуг».</w:t>
      </w:r>
    </w:p>
    <w:p w14:paraId="2F027AEB"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r w:rsidRPr="0062046F">
        <w:rPr>
          <w:rFonts w:ascii="Times New Roman" w:eastAsia="Times New Roman" w:hAnsi="Times New Roman"/>
          <w:sz w:val="24"/>
          <w:szCs w:val="24"/>
          <w:lang w:eastAsia="ru-RU"/>
        </w:rPr>
        <w:t>3.</w:t>
      </w:r>
      <w:r>
        <w:rPr>
          <w:rFonts w:ascii="Times New Roman" w:eastAsia="Times New Roman" w:hAnsi="Times New Roman"/>
          <w:sz w:val="24"/>
          <w:szCs w:val="24"/>
          <w:lang w:eastAsia="ru-RU"/>
        </w:rPr>
        <w:t>3</w:t>
      </w:r>
      <w:r w:rsidRPr="0062046F">
        <w:rPr>
          <w:rFonts w:ascii="Times New Roman" w:eastAsia="Times New Roman" w:hAnsi="Times New Roman"/>
          <w:sz w:val="24"/>
          <w:szCs w:val="24"/>
          <w:lang w:eastAsia="ru-RU"/>
        </w:rPr>
        <w:t xml:space="preserve">.4. Подготовленные межведомственные запросы направляются уполномоченным должностным лицом </w:t>
      </w:r>
      <w:r>
        <w:rPr>
          <w:rFonts w:ascii="Times New Roman" w:eastAsia="Times New Roman" w:hAnsi="Times New Roman"/>
          <w:sz w:val="24"/>
          <w:szCs w:val="24"/>
          <w:lang w:eastAsia="ru-RU"/>
        </w:rPr>
        <w:t>Администрации</w:t>
      </w:r>
      <w:r w:rsidRPr="0062046F">
        <w:rPr>
          <w:rFonts w:ascii="Times New Roman" w:eastAsia="Times New Roman" w:hAnsi="Times New Roman"/>
          <w:sz w:val="24"/>
          <w:szCs w:val="24"/>
          <w:lang w:eastAsia="ru-RU"/>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w:t>
      </w:r>
    </w:p>
    <w:p w14:paraId="0D325D98"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proofErr w:type="gramStart"/>
      <w:r w:rsidRPr="0062046F">
        <w:rPr>
          <w:rFonts w:ascii="Times New Roman" w:eastAsia="Times New Roman" w:hAnsi="Times New Roman"/>
          <w:sz w:val="24"/>
          <w:szCs w:val="24"/>
          <w:lang w:eastAsia="ru-RU"/>
        </w:rPr>
        <w:t>на</w:t>
      </w:r>
      <w:proofErr w:type="gramEnd"/>
      <w:r w:rsidRPr="0062046F">
        <w:rPr>
          <w:rFonts w:ascii="Times New Roman" w:eastAsia="Times New Roman" w:hAnsi="Times New Roman"/>
          <w:sz w:val="24"/>
          <w:szCs w:val="24"/>
          <w:lang w:eastAsia="ru-RU"/>
        </w:rPr>
        <w:t xml:space="preserve"> бумажном носителе, подписанном уполномоченным должностным лицом </w:t>
      </w:r>
      <w:r>
        <w:rPr>
          <w:rFonts w:ascii="Times New Roman" w:eastAsia="Times New Roman" w:hAnsi="Times New Roman"/>
          <w:sz w:val="24"/>
          <w:szCs w:val="24"/>
          <w:lang w:eastAsia="ru-RU"/>
        </w:rPr>
        <w:t>Администрации</w:t>
      </w:r>
      <w:r w:rsidRPr="0062046F">
        <w:rPr>
          <w:rFonts w:ascii="Times New Roman" w:eastAsia="Times New Roman" w:hAnsi="Times New Roman"/>
          <w:sz w:val="24"/>
          <w:szCs w:val="24"/>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14:paraId="603D49FD"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r w:rsidRPr="0062046F">
        <w:rPr>
          <w:rFonts w:ascii="Times New Roman" w:eastAsia="Times New Roman" w:hAnsi="Times New Roman"/>
          <w:sz w:val="24"/>
          <w:szCs w:val="24"/>
          <w:lang w:eastAsia="ru-RU"/>
        </w:rPr>
        <w:t>Направление запросов допускается только с целью предоставления муниципальной услуги.</w:t>
      </w:r>
    </w:p>
    <w:p w14:paraId="2A4C4A79"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r w:rsidRPr="0062046F">
        <w:rPr>
          <w:rFonts w:ascii="Times New Roman" w:eastAsia="Times New Roman" w:hAnsi="Times New Roman"/>
          <w:sz w:val="24"/>
          <w:szCs w:val="24"/>
          <w:lang w:eastAsia="ru-RU"/>
        </w:rPr>
        <w:t xml:space="preserve">По межведомственным запросам </w:t>
      </w:r>
      <w:r>
        <w:rPr>
          <w:rFonts w:ascii="Times New Roman" w:eastAsia="Times New Roman" w:hAnsi="Times New Roman"/>
          <w:sz w:val="24"/>
          <w:szCs w:val="24"/>
          <w:lang w:eastAsia="ru-RU"/>
        </w:rPr>
        <w:t>Администрации</w:t>
      </w:r>
      <w:r w:rsidRPr="0062046F">
        <w:rPr>
          <w:rFonts w:ascii="Times New Roman" w:eastAsia="Times New Roman" w:hAnsi="Times New Roman"/>
          <w:sz w:val="24"/>
          <w:szCs w:val="24"/>
          <w:lang w:eastAsia="ru-RU"/>
        </w:rPr>
        <w:t>, документы, указанные в пункте 2.6.2</w:t>
      </w:r>
      <w:r>
        <w:rPr>
          <w:rFonts w:ascii="Times New Roman" w:eastAsia="Times New Roman" w:hAnsi="Times New Roman"/>
          <w:sz w:val="24"/>
          <w:szCs w:val="24"/>
          <w:lang w:eastAsia="ru-RU"/>
        </w:rPr>
        <w:t xml:space="preserve"> </w:t>
      </w:r>
      <w:r w:rsidRPr="0062046F">
        <w:rPr>
          <w:rFonts w:ascii="Times New Roman" w:eastAsia="Times New Roman" w:hAnsi="Times New Roman"/>
          <w:sz w:val="24"/>
          <w:szCs w:val="24"/>
          <w:lang w:eastAsia="ru-RU"/>
        </w:rPr>
        <w:t>раздела 2 Регламента, предо­ставляются в электронной форме в срок, который не должен превышать 48 часов с момента направления межведомственного запроса.</w:t>
      </w:r>
    </w:p>
    <w:p w14:paraId="4BD1DC72"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r w:rsidRPr="0062046F">
        <w:rPr>
          <w:rFonts w:ascii="Times New Roman" w:eastAsia="Times New Roman" w:hAnsi="Times New Roman"/>
          <w:sz w:val="24"/>
          <w:szCs w:val="24"/>
          <w:lang w:eastAsia="ru-RU"/>
        </w:rPr>
        <w:t>3.</w:t>
      </w:r>
      <w:r>
        <w:rPr>
          <w:rFonts w:ascii="Times New Roman" w:eastAsia="Times New Roman" w:hAnsi="Times New Roman"/>
          <w:sz w:val="24"/>
          <w:szCs w:val="24"/>
          <w:lang w:eastAsia="ru-RU"/>
        </w:rPr>
        <w:t>3</w:t>
      </w:r>
      <w:r w:rsidRPr="0062046F">
        <w:rPr>
          <w:rFonts w:ascii="Times New Roman" w:eastAsia="Times New Roman" w:hAnsi="Times New Roman"/>
          <w:sz w:val="24"/>
          <w:szCs w:val="24"/>
          <w:lang w:eastAsia="ru-RU"/>
        </w:rPr>
        <w:t>.5. Максимальный срок выполнения административной процедуры составляет два рабочих дня.</w:t>
      </w:r>
    </w:p>
    <w:p w14:paraId="4D02EF1C"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r w:rsidRPr="0062046F">
        <w:rPr>
          <w:rFonts w:ascii="Times New Roman" w:eastAsia="Times New Roman" w:hAnsi="Times New Roman"/>
          <w:sz w:val="24"/>
          <w:szCs w:val="24"/>
          <w:lang w:eastAsia="ru-RU"/>
        </w:rPr>
        <w:t>3.</w:t>
      </w:r>
      <w:r>
        <w:rPr>
          <w:rFonts w:ascii="Times New Roman" w:eastAsia="Times New Roman" w:hAnsi="Times New Roman"/>
          <w:sz w:val="24"/>
          <w:szCs w:val="24"/>
          <w:lang w:eastAsia="ru-RU"/>
        </w:rPr>
        <w:t>3</w:t>
      </w:r>
      <w:r w:rsidRPr="0062046F">
        <w:rPr>
          <w:rFonts w:ascii="Times New Roman" w:eastAsia="Times New Roman" w:hAnsi="Times New Roman"/>
          <w:sz w:val="24"/>
          <w:szCs w:val="24"/>
          <w:lang w:eastAsia="ru-RU"/>
        </w:rPr>
        <w:t xml:space="preserve">.6. Исполнение данной административной процедуры возложено на должностное лицо </w:t>
      </w:r>
      <w:r>
        <w:rPr>
          <w:rFonts w:ascii="Times New Roman" w:eastAsia="Times New Roman" w:hAnsi="Times New Roman"/>
          <w:sz w:val="24"/>
          <w:szCs w:val="24"/>
          <w:lang w:eastAsia="ru-RU"/>
        </w:rPr>
        <w:t>Администрации</w:t>
      </w:r>
      <w:r w:rsidRPr="0062046F">
        <w:rPr>
          <w:rFonts w:ascii="Times New Roman" w:eastAsia="Times New Roman" w:hAnsi="Times New Roman"/>
          <w:sz w:val="24"/>
          <w:szCs w:val="24"/>
          <w:lang w:eastAsia="ru-RU"/>
        </w:rPr>
        <w:t>, ответственное за рассмотрение заявления и прилагаемых к нему документов, необходимых для предоставления муниципальной услуги.</w:t>
      </w:r>
    </w:p>
    <w:p w14:paraId="049BDC05"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r w:rsidRPr="0062046F">
        <w:rPr>
          <w:rFonts w:ascii="Times New Roman" w:eastAsia="Times New Roman" w:hAnsi="Times New Roman"/>
          <w:sz w:val="24"/>
          <w:szCs w:val="24"/>
          <w:lang w:eastAsia="ru-RU"/>
        </w:rPr>
        <w:t>3.</w:t>
      </w:r>
      <w:r>
        <w:rPr>
          <w:rFonts w:ascii="Times New Roman" w:eastAsia="Times New Roman" w:hAnsi="Times New Roman"/>
          <w:sz w:val="24"/>
          <w:szCs w:val="24"/>
          <w:lang w:eastAsia="ru-RU"/>
        </w:rPr>
        <w:t>3</w:t>
      </w:r>
      <w:r w:rsidRPr="0062046F">
        <w:rPr>
          <w:rFonts w:ascii="Times New Roman" w:eastAsia="Times New Roman" w:hAnsi="Times New Roman"/>
          <w:sz w:val="24"/>
          <w:szCs w:val="24"/>
          <w:lang w:eastAsia="ru-RU"/>
        </w:rPr>
        <w:t>.7. Критерием принятия решения по данной административной процедуре является отсутствие документов, указанных в пункте 2.6.2</w:t>
      </w:r>
      <w:r>
        <w:rPr>
          <w:rFonts w:ascii="Times New Roman" w:eastAsia="Times New Roman" w:hAnsi="Times New Roman"/>
          <w:sz w:val="24"/>
          <w:szCs w:val="24"/>
          <w:lang w:eastAsia="ru-RU"/>
        </w:rPr>
        <w:t xml:space="preserve"> </w:t>
      </w:r>
      <w:r w:rsidRPr="0062046F">
        <w:rPr>
          <w:rFonts w:ascii="Times New Roman" w:eastAsia="Times New Roman" w:hAnsi="Times New Roman"/>
          <w:sz w:val="24"/>
          <w:szCs w:val="24"/>
          <w:lang w:eastAsia="ru-RU"/>
        </w:rPr>
        <w:t>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6A544CEF"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r w:rsidRPr="0062046F">
        <w:rPr>
          <w:rFonts w:ascii="Times New Roman" w:eastAsia="Times New Roman" w:hAnsi="Times New Roman"/>
          <w:sz w:val="24"/>
          <w:szCs w:val="24"/>
          <w:lang w:eastAsia="ru-RU"/>
        </w:rPr>
        <w:t>3.</w:t>
      </w:r>
      <w:r>
        <w:rPr>
          <w:rFonts w:ascii="Times New Roman" w:eastAsia="Times New Roman" w:hAnsi="Times New Roman"/>
          <w:sz w:val="24"/>
          <w:szCs w:val="24"/>
          <w:lang w:eastAsia="ru-RU"/>
        </w:rPr>
        <w:t>3</w:t>
      </w:r>
      <w:r w:rsidRPr="0062046F">
        <w:rPr>
          <w:rFonts w:ascii="Times New Roman" w:eastAsia="Times New Roman" w:hAnsi="Times New Roman"/>
          <w:sz w:val="24"/>
          <w:szCs w:val="24"/>
          <w:lang w:eastAsia="ru-RU"/>
        </w:rPr>
        <w:t>.8. Результатом административной процедуры является получение документов, запрашиваемых в рамках межведомственного взаимодействия.</w:t>
      </w:r>
    </w:p>
    <w:p w14:paraId="3F18519A" w14:textId="77777777" w:rsidR="00BA4A0E" w:rsidRDefault="00BA4A0E" w:rsidP="00BA4A0E">
      <w:pPr>
        <w:spacing w:after="0" w:line="240" w:lineRule="auto"/>
        <w:ind w:firstLine="567"/>
        <w:jc w:val="both"/>
        <w:rPr>
          <w:rFonts w:ascii="Times New Roman" w:eastAsia="Times New Roman" w:hAnsi="Times New Roman"/>
          <w:sz w:val="24"/>
          <w:szCs w:val="24"/>
          <w:lang w:eastAsia="ru-RU"/>
        </w:rPr>
      </w:pPr>
      <w:r w:rsidRPr="0062046F">
        <w:rPr>
          <w:rFonts w:ascii="Times New Roman" w:eastAsia="Times New Roman" w:hAnsi="Times New Roman"/>
          <w:sz w:val="24"/>
          <w:szCs w:val="24"/>
          <w:lang w:eastAsia="ru-RU"/>
        </w:rPr>
        <w:t>3.</w:t>
      </w:r>
      <w:r>
        <w:rPr>
          <w:rFonts w:ascii="Times New Roman" w:eastAsia="Times New Roman" w:hAnsi="Times New Roman"/>
          <w:sz w:val="24"/>
          <w:szCs w:val="24"/>
          <w:lang w:eastAsia="ru-RU"/>
        </w:rPr>
        <w:t>3</w:t>
      </w:r>
      <w:r w:rsidRPr="0062046F">
        <w:rPr>
          <w:rFonts w:ascii="Times New Roman" w:eastAsia="Times New Roman" w:hAnsi="Times New Roman"/>
          <w:sz w:val="24"/>
          <w:szCs w:val="24"/>
          <w:lang w:eastAsia="ru-RU"/>
        </w:rPr>
        <w:t xml:space="preserve">.9. Способом фиксации результата выполнения административной процедуры является регистрация должностным лицом </w:t>
      </w:r>
      <w:r>
        <w:rPr>
          <w:rFonts w:ascii="Times New Roman" w:eastAsia="Times New Roman" w:hAnsi="Times New Roman"/>
          <w:sz w:val="24"/>
          <w:szCs w:val="24"/>
          <w:lang w:eastAsia="ru-RU"/>
        </w:rPr>
        <w:t>Администрации</w:t>
      </w:r>
      <w:r w:rsidRPr="0062046F">
        <w:rPr>
          <w:rFonts w:ascii="Times New Roman" w:eastAsia="Times New Roman" w:hAnsi="Times New Roman"/>
          <w:sz w:val="24"/>
          <w:szCs w:val="24"/>
          <w:lang w:eastAsia="ru-RU"/>
        </w:rPr>
        <w:t xml:space="preserve"> поступивших в рамках межведомственного взаимодействия документов, их приобщение к заявлению и документам, представленных Заявителем.</w:t>
      </w:r>
    </w:p>
    <w:p w14:paraId="22FF668D"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p>
    <w:p w14:paraId="3B0DEE63" w14:textId="77777777" w:rsidR="00BA4A0E" w:rsidRDefault="00BA4A0E" w:rsidP="00BA4A0E">
      <w:pPr>
        <w:spacing w:after="0" w:line="240" w:lineRule="auto"/>
        <w:ind w:firstLine="567"/>
        <w:jc w:val="both"/>
        <w:rPr>
          <w:rFonts w:ascii="Times New Roman" w:eastAsia="Times New Roman" w:hAnsi="Times New Roman"/>
          <w:b/>
          <w:sz w:val="24"/>
          <w:szCs w:val="24"/>
          <w:lang w:eastAsia="ru-RU"/>
        </w:rPr>
      </w:pPr>
      <w:r w:rsidRPr="0062046F">
        <w:rPr>
          <w:rFonts w:ascii="Times New Roman" w:eastAsia="Times New Roman" w:hAnsi="Times New Roman"/>
          <w:b/>
          <w:sz w:val="24"/>
          <w:szCs w:val="24"/>
          <w:lang w:eastAsia="ru-RU"/>
        </w:rPr>
        <w:t xml:space="preserve">3.4. </w:t>
      </w:r>
      <w:r w:rsidRPr="00B50EE8">
        <w:rPr>
          <w:rFonts w:ascii="Times New Roman" w:eastAsia="Times New Roman" w:hAnsi="Times New Roman"/>
          <w:b/>
          <w:sz w:val="24"/>
          <w:szCs w:val="24"/>
          <w:lang w:eastAsia="ru-RU"/>
        </w:rPr>
        <w:t>Рассмотрение заявления и прилагаемых к нему документов</w:t>
      </w:r>
    </w:p>
    <w:p w14:paraId="207F2A87" w14:textId="77777777" w:rsidR="00BA4A0E" w:rsidRPr="0062046F" w:rsidRDefault="00BA4A0E" w:rsidP="00BA4A0E">
      <w:pPr>
        <w:spacing w:after="0" w:line="240" w:lineRule="auto"/>
        <w:ind w:firstLine="567"/>
        <w:jc w:val="both"/>
        <w:rPr>
          <w:rFonts w:ascii="Times New Roman" w:eastAsia="Times New Roman" w:hAnsi="Times New Roman"/>
          <w:sz w:val="24"/>
          <w:szCs w:val="24"/>
          <w:lang w:eastAsia="ru-RU"/>
        </w:rPr>
      </w:pPr>
    </w:p>
    <w:p w14:paraId="498F395C" w14:textId="77777777" w:rsidR="00BA4A0E" w:rsidRPr="00B50EE8" w:rsidRDefault="00BA4A0E" w:rsidP="00BA4A0E">
      <w:pPr>
        <w:spacing w:after="0" w:line="240" w:lineRule="auto"/>
        <w:ind w:firstLine="567"/>
        <w:jc w:val="both"/>
        <w:rPr>
          <w:rFonts w:ascii="Times New Roman" w:eastAsia="Times New Roman" w:hAnsi="Times New Roman"/>
          <w:sz w:val="24"/>
          <w:szCs w:val="24"/>
          <w:lang w:eastAsia="ru-RU"/>
        </w:rPr>
      </w:pPr>
      <w:r w:rsidRPr="0062046F">
        <w:rPr>
          <w:rFonts w:ascii="Times New Roman" w:eastAsia="Times New Roman" w:hAnsi="Times New Roman"/>
          <w:sz w:val="24"/>
          <w:szCs w:val="24"/>
          <w:lang w:eastAsia="ru-RU"/>
        </w:rPr>
        <w:t xml:space="preserve">3.4.1. </w:t>
      </w:r>
      <w:r w:rsidRPr="00B50EE8">
        <w:rPr>
          <w:rFonts w:ascii="Times New Roman" w:eastAsia="Times New Roman" w:hAnsi="Times New Roman"/>
          <w:sz w:val="24"/>
          <w:szCs w:val="24"/>
          <w:lang w:eastAsia="ru-RU"/>
        </w:rPr>
        <w:t>Основанием для начала административной процедуры является наличие полного комплекта</w:t>
      </w:r>
      <w:r>
        <w:rPr>
          <w:rFonts w:ascii="Times New Roman" w:eastAsia="Times New Roman" w:hAnsi="Times New Roman"/>
          <w:sz w:val="24"/>
          <w:szCs w:val="24"/>
          <w:lang w:eastAsia="ru-RU"/>
        </w:rPr>
        <w:t xml:space="preserve"> документов, предусмотренного пункт</w:t>
      </w:r>
      <w:r w:rsidRPr="00B50EE8">
        <w:rPr>
          <w:rFonts w:ascii="Times New Roman" w:eastAsia="Times New Roman" w:hAnsi="Times New Roman"/>
          <w:sz w:val="24"/>
          <w:szCs w:val="24"/>
          <w:lang w:eastAsia="ru-RU"/>
        </w:rPr>
        <w:t>ом 2.6</w:t>
      </w:r>
      <w:r>
        <w:rPr>
          <w:rFonts w:ascii="Times New Roman" w:eastAsia="Times New Roman" w:hAnsi="Times New Roman"/>
          <w:sz w:val="24"/>
          <w:szCs w:val="24"/>
          <w:lang w:eastAsia="ru-RU"/>
        </w:rPr>
        <w:t>.1</w:t>
      </w:r>
      <w:r w:rsidRPr="00B50EE8">
        <w:rPr>
          <w:rFonts w:ascii="Times New Roman" w:eastAsia="Times New Roman" w:hAnsi="Times New Roman"/>
          <w:sz w:val="24"/>
          <w:szCs w:val="24"/>
          <w:lang w:eastAsia="ru-RU"/>
        </w:rPr>
        <w:t xml:space="preserve"> Регламента, а также документов, предусмотрен</w:t>
      </w:r>
      <w:r>
        <w:rPr>
          <w:rFonts w:ascii="Times New Roman" w:eastAsia="Times New Roman" w:hAnsi="Times New Roman"/>
          <w:sz w:val="24"/>
          <w:szCs w:val="24"/>
          <w:lang w:eastAsia="ru-RU"/>
        </w:rPr>
        <w:t>ных пунктом 2.6.2 Регламента.</w:t>
      </w:r>
    </w:p>
    <w:p w14:paraId="169860BB" w14:textId="77777777" w:rsidR="00BA4A0E" w:rsidRPr="00B50EE8" w:rsidRDefault="00BA4A0E" w:rsidP="00BA4A0E">
      <w:pPr>
        <w:spacing w:after="0" w:line="240" w:lineRule="auto"/>
        <w:ind w:firstLine="567"/>
        <w:jc w:val="both"/>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3.</w:t>
      </w:r>
      <w:r>
        <w:rPr>
          <w:rFonts w:ascii="Times New Roman" w:eastAsia="Times New Roman" w:hAnsi="Times New Roman"/>
          <w:sz w:val="24"/>
          <w:szCs w:val="24"/>
          <w:lang w:eastAsia="ru-RU"/>
        </w:rPr>
        <w:t>4</w:t>
      </w:r>
      <w:r w:rsidRPr="00B50EE8">
        <w:rPr>
          <w:rFonts w:ascii="Times New Roman" w:eastAsia="Times New Roman" w:hAnsi="Times New Roman"/>
          <w:sz w:val="24"/>
          <w:szCs w:val="24"/>
          <w:lang w:eastAsia="ru-RU"/>
        </w:rPr>
        <w:t xml:space="preserve">.2. Должностное лицо </w:t>
      </w:r>
      <w:r>
        <w:rPr>
          <w:rFonts w:ascii="Times New Roman" w:eastAsia="Times New Roman" w:hAnsi="Times New Roman"/>
          <w:sz w:val="24"/>
          <w:szCs w:val="24"/>
          <w:lang w:eastAsia="ru-RU"/>
        </w:rPr>
        <w:t>Администрации</w:t>
      </w:r>
      <w:r w:rsidRPr="00B50EE8">
        <w:rPr>
          <w:rFonts w:ascii="Times New Roman" w:eastAsia="Times New Roman" w:hAnsi="Times New Roman"/>
          <w:sz w:val="24"/>
          <w:szCs w:val="24"/>
          <w:lang w:eastAsia="ru-RU"/>
        </w:rPr>
        <w:t xml:space="preserve"> осуществляет проверку документов, указанных в п</w:t>
      </w:r>
      <w:r>
        <w:rPr>
          <w:rFonts w:ascii="Times New Roman" w:eastAsia="Times New Roman" w:hAnsi="Times New Roman"/>
          <w:sz w:val="24"/>
          <w:szCs w:val="24"/>
          <w:lang w:eastAsia="ru-RU"/>
        </w:rPr>
        <w:t>ункте</w:t>
      </w:r>
      <w:r w:rsidRPr="00B50EE8">
        <w:rPr>
          <w:rFonts w:ascii="Times New Roman" w:eastAsia="Times New Roman" w:hAnsi="Times New Roman"/>
          <w:sz w:val="24"/>
          <w:szCs w:val="24"/>
          <w:lang w:eastAsia="ru-RU"/>
        </w:rPr>
        <w:t xml:space="preserve"> 2.6</w:t>
      </w:r>
      <w:r>
        <w:rPr>
          <w:rFonts w:ascii="Times New Roman" w:eastAsia="Times New Roman" w:hAnsi="Times New Roman"/>
          <w:sz w:val="24"/>
          <w:szCs w:val="24"/>
          <w:lang w:eastAsia="ru-RU"/>
        </w:rPr>
        <w:t>.1</w:t>
      </w:r>
      <w:r w:rsidRPr="00B50EE8">
        <w:rPr>
          <w:rFonts w:ascii="Times New Roman" w:eastAsia="Times New Roman" w:hAnsi="Times New Roman"/>
          <w:sz w:val="24"/>
          <w:szCs w:val="24"/>
          <w:lang w:eastAsia="ru-RU"/>
        </w:rPr>
        <w:t xml:space="preserve"> Регламента, и </w:t>
      </w:r>
      <w:r>
        <w:rPr>
          <w:rFonts w:ascii="Times New Roman" w:eastAsia="Times New Roman" w:hAnsi="Times New Roman"/>
          <w:sz w:val="24"/>
          <w:szCs w:val="24"/>
          <w:lang w:eastAsia="ru-RU"/>
        </w:rPr>
        <w:t>документов, указанных пункте 2.6.2</w:t>
      </w:r>
      <w:r w:rsidRPr="00B50EE8">
        <w:rPr>
          <w:rFonts w:ascii="Times New Roman" w:eastAsia="Times New Roman" w:hAnsi="Times New Roman"/>
          <w:sz w:val="24"/>
          <w:szCs w:val="24"/>
          <w:lang w:eastAsia="ru-RU"/>
        </w:rPr>
        <w:t xml:space="preserve"> Регламента, на предмет соответствия действующему законодательству и наличия оснований для предоставления муниципальной услуги отказа в предоставлении муниципал</w:t>
      </w:r>
      <w:r>
        <w:rPr>
          <w:rFonts w:ascii="Times New Roman" w:eastAsia="Times New Roman" w:hAnsi="Times New Roman"/>
          <w:sz w:val="24"/>
          <w:szCs w:val="24"/>
          <w:lang w:eastAsia="ru-RU"/>
        </w:rPr>
        <w:t>ьной услуги</w:t>
      </w:r>
      <w:proofErr w:type="gramStart"/>
      <w:r>
        <w:rPr>
          <w:rFonts w:ascii="Times New Roman" w:eastAsia="Times New Roman" w:hAnsi="Times New Roman"/>
          <w:sz w:val="24"/>
          <w:szCs w:val="24"/>
          <w:lang w:eastAsia="ru-RU"/>
        </w:rPr>
        <w:t>. для</w:t>
      </w:r>
      <w:proofErr w:type="gramEnd"/>
      <w:r>
        <w:rPr>
          <w:rFonts w:ascii="Times New Roman" w:eastAsia="Times New Roman" w:hAnsi="Times New Roman"/>
          <w:sz w:val="24"/>
          <w:szCs w:val="24"/>
          <w:lang w:eastAsia="ru-RU"/>
        </w:rPr>
        <w:t xml:space="preserve"> оснований либо</w:t>
      </w:r>
    </w:p>
    <w:p w14:paraId="6EC3A565" w14:textId="77777777" w:rsidR="00BA4A0E" w:rsidRPr="00B50EE8" w:rsidRDefault="00BA4A0E" w:rsidP="00BA4A0E">
      <w:pPr>
        <w:spacing w:after="0" w:line="240" w:lineRule="auto"/>
        <w:ind w:firstLine="567"/>
        <w:jc w:val="both"/>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lastRenderedPageBreak/>
        <w:t>3.</w:t>
      </w:r>
      <w:r>
        <w:rPr>
          <w:rFonts w:ascii="Times New Roman" w:eastAsia="Times New Roman" w:hAnsi="Times New Roman"/>
          <w:sz w:val="24"/>
          <w:szCs w:val="24"/>
          <w:lang w:eastAsia="ru-RU"/>
        </w:rPr>
        <w:t>4</w:t>
      </w:r>
      <w:r w:rsidRPr="00B50EE8">
        <w:rPr>
          <w:rFonts w:ascii="Times New Roman" w:eastAsia="Times New Roman" w:hAnsi="Times New Roman"/>
          <w:sz w:val="24"/>
          <w:szCs w:val="24"/>
          <w:lang w:eastAsia="ru-RU"/>
        </w:rPr>
        <w:t>.3. Максимальный срок выполнения административной процед</w:t>
      </w:r>
      <w:r>
        <w:rPr>
          <w:rFonts w:ascii="Times New Roman" w:eastAsia="Times New Roman" w:hAnsi="Times New Roman"/>
          <w:sz w:val="24"/>
          <w:szCs w:val="24"/>
          <w:lang w:eastAsia="ru-RU"/>
        </w:rPr>
        <w:t>уры составляет два рабочих дня.</w:t>
      </w:r>
    </w:p>
    <w:p w14:paraId="62AD0E1F" w14:textId="77777777" w:rsidR="00BA4A0E" w:rsidRPr="00B50EE8" w:rsidRDefault="00BA4A0E" w:rsidP="00BA4A0E">
      <w:pPr>
        <w:spacing w:after="0" w:line="240" w:lineRule="auto"/>
        <w:ind w:firstLine="567"/>
        <w:jc w:val="both"/>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3.</w:t>
      </w:r>
      <w:r>
        <w:rPr>
          <w:rFonts w:ascii="Times New Roman" w:eastAsia="Times New Roman" w:hAnsi="Times New Roman"/>
          <w:sz w:val="24"/>
          <w:szCs w:val="24"/>
          <w:lang w:eastAsia="ru-RU"/>
        </w:rPr>
        <w:t>4</w:t>
      </w:r>
      <w:r w:rsidRPr="00B50EE8">
        <w:rPr>
          <w:rFonts w:ascii="Times New Roman" w:eastAsia="Times New Roman" w:hAnsi="Times New Roman"/>
          <w:sz w:val="24"/>
          <w:szCs w:val="24"/>
          <w:lang w:eastAsia="ru-RU"/>
        </w:rPr>
        <w:t xml:space="preserve">.4. Исполнение данной административной процедуры возложено на должностное лицо </w:t>
      </w:r>
      <w:r>
        <w:rPr>
          <w:rFonts w:ascii="Times New Roman" w:eastAsia="Times New Roman" w:hAnsi="Times New Roman"/>
          <w:sz w:val="24"/>
          <w:szCs w:val="24"/>
          <w:lang w:eastAsia="ru-RU"/>
        </w:rPr>
        <w:t>Администрации</w:t>
      </w:r>
      <w:r w:rsidRPr="00B50EE8">
        <w:rPr>
          <w:rFonts w:ascii="Times New Roman" w:eastAsia="Times New Roman" w:hAnsi="Times New Roman"/>
          <w:sz w:val="24"/>
          <w:szCs w:val="24"/>
          <w:lang w:eastAsia="ru-RU"/>
        </w:rPr>
        <w:t xml:space="preserve"> ответственное за рассмотрение заявления и прилагаемых к нему документов, необходимых для предо</w:t>
      </w:r>
      <w:r>
        <w:rPr>
          <w:rFonts w:ascii="Times New Roman" w:eastAsia="Times New Roman" w:hAnsi="Times New Roman"/>
          <w:sz w:val="24"/>
          <w:szCs w:val="24"/>
          <w:lang w:eastAsia="ru-RU"/>
        </w:rPr>
        <w:t>ставления муниципальной услуги.</w:t>
      </w:r>
    </w:p>
    <w:p w14:paraId="2403B3F9" w14:textId="77777777" w:rsidR="00BA4A0E" w:rsidRPr="00B50EE8" w:rsidRDefault="00BA4A0E" w:rsidP="00BA4A0E">
      <w:pPr>
        <w:spacing w:after="0" w:line="240" w:lineRule="auto"/>
        <w:ind w:firstLine="567"/>
        <w:jc w:val="both"/>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3.</w:t>
      </w:r>
      <w:r>
        <w:rPr>
          <w:rFonts w:ascii="Times New Roman" w:eastAsia="Times New Roman" w:hAnsi="Times New Roman"/>
          <w:sz w:val="24"/>
          <w:szCs w:val="24"/>
          <w:lang w:eastAsia="ru-RU"/>
        </w:rPr>
        <w:t>4</w:t>
      </w:r>
      <w:r w:rsidRPr="00B50EE8">
        <w:rPr>
          <w:rFonts w:ascii="Times New Roman" w:eastAsia="Times New Roman" w:hAnsi="Times New Roman"/>
          <w:sz w:val="24"/>
          <w:szCs w:val="24"/>
          <w:lang w:eastAsia="ru-RU"/>
        </w:rPr>
        <w:t>.5. Критерием принятия решения по данной административной процедуре является соответствие полного комплекта документов предусмотренных пунктом 2.6.1 Регламента, а также документов, предусмотренных пунктом 2.6.2 Регламента требованиям законодательства, регулирующего предо</w:t>
      </w:r>
      <w:r>
        <w:rPr>
          <w:rFonts w:ascii="Times New Roman" w:eastAsia="Times New Roman" w:hAnsi="Times New Roman"/>
          <w:sz w:val="24"/>
          <w:szCs w:val="24"/>
          <w:lang w:eastAsia="ru-RU"/>
        </w:rPr>
        <w:t>ставления муниципальной услуги.</w:t>
      </w:r>
    </w:p>
    <w:p w14:paraId="3D1C22D6" w14:textId="77777777" w:rsidR="00BA4A0E" w:rsidRPr="00B50EE8" w:rsidRDefault="00BA4A0E" w:rsidP="00BA4A0E">
      <w:pPr>
        <w:spacing w:after="0" w:line="240" w:lineRule="auto"/>
        <w:ind w:firstLine="567"/>
        <w:jc w:val="both"/>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 xml:space="preserve">Срок рассмотрения заявления 30 дней, при условии, что не требуется </w:t>
      </w:r>
      <w:r>
        <w:rPr>
          <w:rFonts w:ascii="Times New Roman" w:eastAsia="Times New Roman" w:hAnsi="Times New Roman"/>
          <w:sz w:val="24"/>
          <w:szCs w:val="24"/>
          <w:lang w:eastAsia="ru-RU"/>
        </w:rPr>
        <w:t>образования земельного участка.</w:t>
      </w:r>
    </w:p>
    <w:p w14:paraId="7B713B3D" w14:textId="77777777" w:rsidR="00BA4A0E" w:rsidRPr="00B50EE8" w:rsidRDefault="00BA4A0E" w:rsidP="00BA4A0E">
      <w:pPr>
        <w:spacing w:after="0" w:line="240" w:lineRule="auto"/>
        <w:ind w:firstLine="567"/>
        <w:jc w:val="both"/>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3.</w:t>
      </w:r>
      <w:r>
        <w:rPr>
          <w:rFonts w:ascii="Times New Roman" w:eastAsia="Times New Roman" w:hAnsi="Times New Roman"/>
          <w:sz w:val="24"/>
          <w:szCs w:val="24"/>
          <w:lang w:eastAsia="ru-RU"/>
        </w:rPr>
        <w:t>4</w:t>
      </w:r>
      <w:r w:rsidRPr="00B50EE8">
        <w:rPr>
          <w:rFonts w:ascii="Times New Roman" w:eastAsia="Times New Roman" w:hAnsi="Times New Roman"/>
          <w:sz w:val="24"/>
          <w:szCs w:val="24"/>
          <w:lang w:eastAsia="ru-RU"/>
        </w:rPr>
        <w:t xml:space="preserve">.6. Результатом административной процедуры является осуществление должностным лицом </w:t>
      </w:r>
      <w:r>
        <w:rPr>
          <w:rFonts w:ascii="Times New Roman" w:eastAsia="Times New Roman" w:hAnsi="Times New Roman"/>
          <w:sz w:val="24"/>
          <w:szCs w:val="24"/>
          <w:lang w:eastAsia="ru-RU"/>
        </w:rPr>
        <w:t>Администрации</w:t>
      </w:r>
      <w:r w:rsidRPr="00B50EE8">
        <w:rPr>
          <w:rFonts w:ascii="Times New Roman" w:eastAsia="Times New Roman" w:hAnsi="Times New Roman"/>
          <w:sz w:val="24"/>
          <w:szCs w:val="24"/>
          <w:lang w:eastAsia="ru-RU"/>
        </w:rPr>
        <w:t xml:space="preserve"> проверки документов, указанных в пункте 2.6.1 Регламента, и документов, указанных пункте 2.6.2 Регламента, на предмет соответствия законодательству, регулирующему предо</w:t>
      </w:r>
      <w:r>
        <w:rPr>
          <w:rFonts w:ascii="Times New Roman" w:eastAsia="Times New Roman" w:hAnsi="Times New Roman"/>
          <w:sz w:val="24"/>
          <w:szCs w:val="24"/>
          <w:lang w:eastAsia="ru-RU"/>
        </w:rPr>
        <w:t>ставления муниципальной услуги.</w:t>
      </w:r>
    </w:p>
    <w:p w14:paraId="41FA88A6" w14:textId="77777777" w:rsidR="00BA4A0E" w:rsidRDefault="00BA4A0E" w:rsidP="00BA4A0E">
      <w:pPr>
        <w:spacing w:after="0" w:line="240" w:lineRule="auto"/>
        <w:ind w:firstLine="567"/>
        <w:jc w:val="both"/>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3.</w:t>
      </w:r>
      <w:r>
        <w:rPr>
          <w:rFonts w:ascii="Times New Roman" w:eastAsia="Times New Roman" w:hAnsi="Times New Roman"/>
          <w:sz w:val="24"/>
          <w:szCs w:val="24"/>
          <w:lang w:eastAsia="ru-RU"/>
        </w:rPr>
        <w:t>4</w:t>
      </w:r>
      <w:r w:rsidRPr="00B50EE8">
        <w:rPr>
          <w:rFonts w:ascii="Times New Roman" w:eastAsia="Times New Roman" w:hAnsi="Times New Roman"/>
          <w:sz w:val="24"/>
          <w:szCs w:val="24"/>
          <w:lang w:eastAsia="ru-RU"/>
        </w:rPr>
        <w:t xml:space="preserve">.7. Способом фиксации результата административной процедуры является регистрации документов должностным лицом </w:t>
      </w:r>
      <w:r>
        <w:rPr>
          <w:rFonts w:ascii="Times New Roman" w:eastAsia="Times New Roman" w:hAnsi="Times New Roman"/>
          <w:sz w:val="24"/>
          <w:szCs w:val="24"/>
          <w:lang w:eastAsia="ru-RU"/>
        </w:rPr>
        <w:t>Администрации</w:t>
      </w:r>
      <w:r w:rsidRPr="00B50EE8">
        <w:rPr>
          <w:rFonts w:ascii="Times New Roman" w:eastAsia="Times New Roman" w:hAnsi="Times New Roman"/>
          <w:sz w:val="24"/>
          <w:szCs w:val="24"/>
          <w:lang w:eastAsia="ru-RU"/>
        </w:rPr>
        <w:t xml:space="preserve"> с указанием даты приема документов.</w:t>
      </w:r>
    </w:p>
    <w:p w14:paraId="43591AF3" w14:textId="77777777" w:rsidR="00BA4A0E" w:rsidRPr="0062046F" w:rsidRDefault="00BA4A0E" w:rsidP="00BA4A0E">
      <w:pPr>
        <w:spacing w:after="0" w:line="240" w:lineRule="auto"/>
        <w:ind w:firstLine="567"/>
        <w:jc w:val="both"/>
        <w:rPr>
          <w:rFonts w:ascii="Times New Roman" w:eastAsia="SimSun" w:hAnsi="Times New Roman"/>
          <w:sz w:val="24"/>
          <w:szCs w:val="24"/>
          <w:lang w:eastAsia="ar-SA"/>
        </w:rPr>
      </w:pPr>
    </w:p>
    <w:p w14:paraId="4C6BC387" w14:textId="77777777" w:rsidR="00BA4A0E" w:rsidRPr="00B50EE8" w:rsidRDefault="00BA4A0E" w:rsidP="00BA4A0E">
      <w:pPr>
        <w:suppressAutoHyphens/>
        <w:spacing w:after="0" w:line="240" w:lineRule="auto"/>
        <w:ind w:firstLine="567"/>
        <w:jc w:val="both"/>
        <w:rPr>
          <w:rFonts w:ascii="Times New Roman" w:eastAsia="SimSun" w:hAnsi="Times New Roman"/>
          <w:b/>
          <w:sz w:val="24"/>
          <w:szCs w:val="24"/>
          <w:lang w:eastAsia="ar-SA"/>
        </w:rPr>
      </w:pPr>
      <w:r w:rsidRPr="0062046F">
        <w:rPr>
          <w:rFonts w:ascii="Times New Roman" w:eastAsia="SimSun" w:hAnsi="Times New Roman"/>
          <w:b/>
          <w:sz w:val="24"/>
          <w:szCs w:val="24"/>
          <w:lang w:eastAsia="ar-SA"/>
        </w:rPr>
        <w:t xml:space="preserve">3.5. </w:t>
      </w:r>
      <w:r w:rsidRPr="00B50EE8">
        <w:rPr>
          <w:rFonts w:ascii="Times New Roman" w:eastAsia="SimSun" w:hAnsi="Times New Roman"/>
          <w:b/>
          <w:sz w:val="24"/>
          <w:szCs w:val="24"/>
          <w:lang w:eastAsia="ar-SA"/>
        </w:rPr>
        <w:t>Подготовка и организация аукциона по продаже земельного участка или на право заключения договора аренды земельного участка, находящегося в муниципальной собственности</w:t>
      </w:r>
    </w:p>
    <w:p w14:paraId="5D38F76B" w14:textId="77777777" w:rsidR="00BA4A0E" w:rsidRPr="00B50EE8" w:rsidRDefault="00BA4A0E" w:rsidP="00BA4A0E">
      <w:pPr>
        <w:suppressAutoHyphens/>
        <w:spacing w:after="0" w:line="240" w:lineRule="auto"/>
        <w:ind w:firstLine="567"/>
        <w:jc w:val="both"/>
        <w:rPr>
          <w:rFonts w:ascii="Times New Roman" w:eastAsia="SimSun" w:hAnsi="Times New Roman"/>
          <w:b/>
          <w:sz w:val="24"/>
          <w:szCs w:val="24"/>
          <w:lang w:eastAsia="ar-SA"/>
        </w:rPr>
      </w:pPr>
    </w:p>
    <w:p w14:paraId="6D78BADB"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3.5.1. </w:t>
      </w:r>
      <w:r w:rsidRPr="00B50EE8">
        <w:rPr>
          <w:rFonts w:ascii="Times New Roman" w:eastAsia="SimSun" w:hAnsi="Times New Roman"/>
          <w:sz w:val="24"/>
          <w:szCs w:val="24"/>
          <w:lang w:eastAsia="ar-SA"/>
        </w:rPr>
        <w:t>Основанием для начала процедуры является определение полноты и соответствия установленным треб</w:t>
      </w:r>
      <w:r>
        <w:rPr>
          <w:rFonts w:ascii="Times New Roman" w:eastAsia="SimSun" w:hAnsi="Times New Roman"/>
          <w:sz w:val="24"/>
          <w:szCs w:val="24"/>
          <w:lang w:eastAsia="ar-SA"/>
        </w:rPr>
        <w:t>ованиям поступившего заявления.</w:t>
      </w:r>
    </w:p>
    <w:p w14:paraId="4BA54E7B"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На период действия Постановления № 629 наряду со случаями, предусмотренными Земельным кодексом Российской Федерации, по инициативе гражданина или юридического лица может осуществляться подготовка схемы расположения земельного участка или земельных участков на кадастровом плане территории при образовании земельного участка или земельных участков в границах населенных пунктов для проведения аукциона по продаже земельного участка или земельных участков или аукциона на право заключения договора аренды земельного участка или земельных участков, за исключением случаев образования земельного участка из земель или земельных участков.</w:t>
      </w:r>
    </w:p>
    <w:p w14:paraId="1FC0A651"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5</w:t>
      </w:r>
      <w:r w:rsidRPr="00B50EE8">
        <w:rPr>
          <w:rFonts w:ascii="Times New Roman" w:eastAsia="SimSun" w:hAnsi="Times New Roman"/>
          <w:sz w:val="24"/>
          <w:szCs w:val="24"/>
          <w:lang w:eastAsia="ar-SA"/>
        </w:rPr>
        <w:t xml:space="preserve">.2. При поступлении заявления об утверждении схемы расположения земельного участка специалист </w:t>
      </w:r>
      <w:r>
        <w:rPr>
          <w:rFonts w:ascii="Times New Roman" w:eastAsia="SimSun" w:hAnsi="Times New Roman"/>
          <w:sz w:val="24"/>
          <w:szCs w:val="24"/>
          <w:lang w:eastAsia="ar-SA"/>
        </w:rPr>
        <w:t>Администрации</w:t>
      </w:r>
      <w:r w:rsidRPr="00B50EE8">
        <w:rPr>
          <w:rFonts w:ascii="Times New Roman" w:eastAsia="SimSun" w:hAnsi="Times New Roman"/>
          <w:sz w:val="24"/>
          <w:szCs w:val="24"/>
          <w:lang w:eastAsia="ar-SA"/>
        </w:rPr>
        <w:t xml:space="preserve"> проверяет наличие или отсутствие оснований для утверждения схемы расположения земельного участка, предусмотренных пунктом 16 статьи 11.10 Земельного кодекса Российской Федерации и подпунктами 5 - 9, 13 - 19 пункта 8 статьи 39.11 Земельног</w:t>
      </w:r>
      <w:r>
        <w:rPr>
          <w:rFonts w:ascii="Times New Roman" w:eastAsia="SimSun" w:hAnsi="Times New Roman"/>
          <w:sz w:val="24"/>
          <w:szCs w:val="24"/>
          <w:lang w:eastAsia="ar-SA"/>
        </w:rPr>
        <w:t>о кодекса Российской Федерации.</w:t>
      </w:r>
    </w:p>
    <w:p w14:paraId="3CB93EE7"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Срок проверки специалистом оснований утверждения схемы расположения земельного участка не может превышать более двух месяцев со дня поступле</w:t>
      </w:r>
      <w:r>
        <w:rPr>
          <w:rFonts w:ascii="Times New Roman" w:eastAsia="SimSun" w:hAnsi="Times New Roman"/>
          <w:sz w:val="24"/>
          <w:szCs w:val="24"/>
          <w:lang w:eastAsia="ar-SA"/>
        </w:rPr>
        <w:t>ния соответствующего заявления.</w:t>
      </w:r>
    </w:p>
    <w:p w14:paraId="29AEF6B7"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Срок проверки специалистом оснований утверждения схемы расположения земельного участка на период действия Постановления № 629 не может превышать более 14 календарных дней со дня поступления соответствующего заявл</w:t>
      </w:r>
      <w:r>
        <w:rPr>
          <w:rFonts w:ascii="Times New Roman" w:eastAsia="SimSun" w:hAnsi="Times New Roman"/>
          <w:sz w:val="24"/>
          <w:szCs w:val="24"/>
          <w:lang w:eastAsia="ar-SA"/>
        </w:rPr>
        <w:t>ения.</w:t>
      </w:r>
    </w:p>
    <w:p w14:paraId="383B994E"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В случае наличия основания для утверждения схемы расположения земельного участка специалист обеспечивает подготовку, передачу на визирование, последующее подписание и направление заявителю постановления администрации об утверждении схемы расположения земельного участка с приложением схемы или письма администрации об отказе в ее утверждении (в оказании муниципальной услуги) при наличии хотя бы</w:t>
      </w:r>
      <w:r>
        <w:rPr>
          <w:rFonts w:ascii="Times New Roman" w:eastAsia="SimSun" w:hAnsi="Times New Roman"/>
          <w:sz w:val="24"/>
          <w:szCs w:val="24"/>
          <w:lang w:eastAsia="ar-SA"/>
        </w:rPr>
        <w:t xml:space="preserve"> одного из указанных оснований.</w:t>
      </w:r>
    </w:p>
    <w:p w14:paraId="61752278"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lastRenderedPageBreak/>
        <w:t>В решении об отказе в утверждении схемы расположения земельного участка должны быть указаны все основания принятия такого решения.</w:t>
      </w:r>
    </w:p>
    <w:p w14:paraId="65B84D54"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5</w:t>
      </w:r>
      <w:r w:rsidRPr="00B50EE8">
        <w:rPr>
          <w:rFonts w:ascii="Times New Roman" w:eastAsia="SimSun" w:hAnsi="Times New Roman"/>
          <w:sz w:val="24"/>
          <w:szCs w:val="24"/>
          <w:lang w:eastAsia="ar-SA"/>
        </w:rPr>
        <w:t xml:space="preserve">.3. При поступлении заявления о проведении аукциона по продаже земельного участка или аукциона на заключение договора аренды земельного участка специалист </w:t>
      </w:r>
      <w:r>
        <w:rPr>
          <w:rFonts w:ascii="Times New Roman" w:eastAsia="SimSun" w:hAnsi="Times New Roman"/>
          <w:sz w:val="24"/>
          <w:szCs w:val="24"/>
          <w:lang w:eastAsia="ar-SA"/>
        </w:rPr>
        <w:t>Администрации</w:t>
      </w:r>
      <w:r w:rsidRPr="00B50EE8">
        <w:rPr>
          <w:rFonts w:ascii="Times New Roman" w:eastAsia="SimSun" w:hAnsi="Times New Roman"/>
          <w:sz w:val="24"/>
          <w:szCs w:val="24"/>
          <w:lang w:eastAsia="ar-SA"/>
        </w:rPr>
        <w:t xml:space="preserve"> в срок не более чем 14 дней со дня поступления соответствующего заявления проводит проверку наличия или отсутствия оснований, предусмотренных пунктом 8 статьи 39.11 Земельного кодекса Российской Федерации, и обеспечивает подготовку, передачу на визирование и последующее подписание постановление </w:t>
      </w:r>
      <w:r>
        <w:rPr>
          <w:rFonts w:ascii="Times New Roman" w:eastAsia="SimSun" w:hAnsi="Times New Roman"/>
          <w:sz w:val="24"/>
          <w:szCs w:val="24"/>
          <w:lang w:eastAsia="ar-SA"/>
        </w:rPr>
        <w:t>Администрации</w:t>
      </w:r>
      <w:r w:rsidRPr="00B50EE8">
        <w:rPr>
          <w:rFonts w:ascii="Times New Roman" w:eastAsia="SimSun" w:hAnsi="Times New Roman"/>
          <w:sz w:val="24"/>
          <w:szCs w:val="24"/>
          <w:lang w:eastAsia="ar-SA"/>
        </w:rPr>
        <w:t xml:space="preserve"> о проведении аукциона либо направляемого Заявителю письма </w:t>
      </w:r>
      <w:r>
        <w:rPr>
          <w:rFonts w:ascii="Times New Roman" w:eastAsia="SimSun" w:hAnsi="Times New Roman"/>
          <w:sz w:val="24"/>
          <w:szCs w:val="24"/>
          <w:lang w:eastAsia="ar-SA"/>
        </w:rPr>
        <w:t>Администрации</w:t>
      </w:r>
      <w:r w:rsidRPr="00B50EE8">
        <w:rPr>
          <w:rFonts w:ascii="Times New Roman" w:eastAsia="SimSun" w:hAnsi="Times New Roman"/>
          <w:sz w:val="24"/>
          <w:szCs w:val="24"/>
          <w:lang w:eastAsia="ar-SA"/>
        </w:rPr>
        <w:t xml:space="preserve"> об отказе в проведении аукциона (в оказании муниципальной услуги) при наличии хотя бы одного из указанных оснований.</w:t>
      </w:r>
    </w:p>
    <w:p w14:paraId="6A7B7365"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5</w:t>
      </w:r>
      <w:r w:rsidRPr="00B50EE8">
        <w:rPr>
          <w:rFonts w:ascii="Times New Roman" w:eastAsia="SimSun" w:hAnsi="Times New Roman"/>
          <w:sz w:val="24"/>
          <w:szCs w:val="24"/>
          <w:lang w:eastAsia="ar-SA"/>
        </w:rPr>
        <w:t xml:space="preserve">.4. Организатором аукциона </w:t>
      </w:r>
      <w:r>
        <w:rPr>
          <w:rFonts w:ascii="Times New Roman" w:eastAsia="SimSun" w:hAnsi="Times New Roman"/>
          <w:sz w:val="24"/>
          <w:szCs w:val="24"/>
          <w:lang w:eastAsia="ar-SA"/>
        </w:rPr>
        <w:t>выступает Администрация.</w:t>
      </w:r>
    </w:p>
    <w:p w14:paraId="1D06C867"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5</w:t>
      </w:r>
      <w:r w:rsidRPr="00B50EE8">
        <w:rPr>
          <w:rFonts w:ascii="Times New Roman" w:eastAsia="SimSun" w:hAnsi="Times New Roman"/>
          <w:sz w:val="24"/>
          <w:szCs w:val="24"/>
          <w:lang w:eastAsia="ar-SA"/>
        </w:rPr>
        <w:t>.5. В случае если в соответствии с основным видом разрешенного использования земельного участка предусматривается строительство зданий, сооружений, то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Земельног</w:t>
      </w:r>
      <w:r>
        <w:rPr>
          <w:rFonts w:ascii="Times New Roman" w:eastAsia="SimSun" w:hAnsi="Times New Roman"/>
          <w:sz w:val="24"/>
          <w:szCs w:val="24"/>
          <w:lang w:eastAsia="ar-SA"/>
        </w:rPr>
        <w:t>о кодекса Российской Федерации.</w:t>
      </w:r>
    </w:p>
    <w:p w14:paraId="2842E1AC"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5</w:t>
      </w:r>
      <w:r w:rsidRPr="00B50EE8">
        <w:rPr>
          <w:rFonts w:ascii="Times New Roman" w:eastAsia="SimSun" w:hAnsi="Times New Roman"/>
          <w:sz w:val="24"/>
          <w:szCs w:val="24"/>
          <w:lang w:eastAsia="ar-SA"/>
        </w:rPr>
        <w:t xml:space="preserve">.6. Начальная цена предмета аукциона по продаже земельного участка устанавливается по выбору </w:t>
      </w:r>
      <w:r>
        <w:rPr>
          <w:rFonts w:ascii="Times New Roman" w:eastAsia="SimSun" w:hAnsi="Times New Roman"/>
          <w:sz w:val="24"/>
          <w:szCs w:val="24"/>
          <w:lang w:eastAsia="ar-SA"/>
        </w:rPr>
        <w:t>Администрации</w:t>
      </w:r>
      <w:r w:rsidRPr="00B50EE8">
        <w:rPr>
          <w:rFonts w:ascii="Times New Roman" w:eastAsia="SimSun" w:hAnsi="Times New Roman"/>
          <w:sz w:val="24"/>
          <w:szCs w:val="24"/>
          <w:lang w:eastAsia="ar-SA"/>
        </w:rPr>
        <w:t xml:space="preserve"> в размере рыночной стоимости земельного участка, определенной в соответствии с Федеральным законом от 29 июля 1998 года № 135-ФЗ «Об оценочной деятельности в Российской Федерации» (далее - Федеральный закон «Об оценочной деятельности в Российской Федерации»), или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w:t>
      </w:r>
      <w:r>
        <w:rPr>
          <w:rFonts w:ascii="Times New Roman" w:eastAsia="SimSun" w:hAnsi="Times New Roman"/>
          <w:sz w:val="24"/>
          <w:szCs w:val="24"/>
          <w:lang w:eastAsia="ar-SA"/>
        </w:rPr>
        <w:t xml:space="preserve"> решения о проведении аукциона.</w:t>
      </w:r>
    </w:p>
    <w:p w14:paraId="28D85D8D"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5</w:t>
      </w:r>
      <w:r w:rsidRPr="00B50EE8">
        <w:rPr>
          <w:rFonts w:ascii="Times New Roman" w:eastAsia="SimSun" w:hAnsi="Times New Roman"/>
          <w:sz w:val="24"/>
          <w:szCs w:val="24"/>
          <w:lang w:eastAsia="ar-SA"/>
        </w:rPr>
        <w:t xml:space="preserve">.7. По результатам аукциона по продаже земельного участка определяется </w:t>
      </w:r>
      <w:r>
        <w:rPr>
          <w:rFonts w:ascii="Times New Roman" w:eastAsia="SimSun" w:hAnsi="Times New Roman"/>
          <w:sz w:val="24"/>
          <w:szCs w:val="24"/>
          <w:lang w:eastAsia="ar-SA"/>
        </w:rPr>
        <w:t>цена такого земельного участка.</w:t>
      </w:r>
    </w:p>
    <w:p w14:paraId="0F89AA71"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5</w:t>
      </w:r>
      <w:r w:rsidRPr="00B50EE8">
        <w:rPr>
          <w:rFonts w:ascii="Times New Roman" w:eastAsia="SimSun" w:hAnsi="Times New Roman"/>
          <w:sz w:val="24"/>
          <w:szCs w:val="24"/>
          <w:lang w:eastAsia="ar-SA"/>
        </w:rPr>
        <w:t xml:space="preserve">.8. Начальная цена предмета аукциона на право заключения договора аренды земельного участка устанавливается по выбору </w:t>
      </w:r>
      <w:r>
        <w:rPr>
          <w:rFonts w:ascii="Times New Roman" w:eastAsia="SimSun" w:hAnsi="Times New Roman"/>
          <w:sz w:val="24"/>
          <w:szCs w:val="24"/>
          <w:lang w:eastAsia="ar-SA"/>
        </w:rPr>
        <w:t>Администрации</w:t>
      </w:r>
      <w:r w:rsidRPr="00B50EE8">
        <w:rPr>
          <w:rFonts w:ascii="Times New Roman" w:eastAsia="SimSun" w:hAnsi="Times New Roman"/>
          <w:sz w:val="24"/>
          <w:szCs w:val="24"/>
          <w:lang w:eastAsia="ar-SA"/>
        </w:rPr>
        <w:t xml:space="preserve">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w:t>
      </w:r>
      <w:r>
        <w:rPr>
          <w:rFonts w:ascii="Times New Roman" w:eastAsia="SimSun" w:hAnsi="Times New Roman"/>
          <w:sz w:val="24"/>
          <w:szCs w:val="24"/>
          <w:lang w:eastAsia="ar-SA"/>
        </w:rPr>
        <w:t xml:space="preserve"> решения о проведении аукциона.</w:t>
      </w:r>
    </w:p>
    <w:p w14:paraId="2F5C57B7"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5</w:t>
      </w:r>
      <w:r w:rsidRPr="00B50EE8">
        <w:rPr>
          <w:rFonts w:ascii="Times New Roman" w:eastAsia="SimSun" w:hAnsi="Times New Roman"/>
          <w:sz w:val="24"/>
          <w:szCs w:val="24"/>
          <w:lang w:eastAsia="ar-SA"/>
        </w:rPr>
        <w:t>.9. 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w:t>
      </w:r>
    </w:p>
    <w:p w14:paraId="049DD6D5"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5</w:t>
      </w:r>
      <w:r w:rsidRPr="00B50EE8">
        <w:rPr>
          <w:rFonts w:ascii="Times New Roman" w:eastAsia="SimSun" w:hAnsi="Times New Roman"/>
          <w:sz w:val="24"/>
          <w:szCs w:val="24"/>
          <w:lang w:eastAsia="ar-SA"/>
        </w:rPr>
        <w:t>.10. 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w:t>
      </w:r>
      <w:r>
        <w:rPr>
          <w:rFonts w:ascii="Times New Roman" w:eastAsia="SimSun" w:hAnsi="Times New Roman"/>
          <w:sz w:val="24"/>
          <w:szCs w:val="24"/>
          <w:lang w:eastAsia="ar-SA"/>
        </w:rPr>
        <w:t xml:space="preserve"> предмета предыдущего аукциона.</w:t>
      </w:r>
    </w:p>
    <w:p w14:paraId="36476A91"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5</w:t>
      </w:r>
      <w:r w:rsidRPr="00B50EE8">
        <w:rPr>
          <w:rFonts w:ascii="Times New Roman" w:eastAsia="SimSun" w:hAnsi="Times New Roman"/>
          <w:sz w:val="24"/>
          <w:szCs w:val="24"/>
          <w:lang w:eastAsia="ar-SA"/>
        </w:rPr>
        <w:t xml:space="preserve">.11. </w:t>
      </w:r>
      <w:r>
        <w:rPr>
          <w:rFonts w:ascii="Times New Roman" w:eastAsia="SimSun" w:hAnsi="Times New Roman"/>
          <w:sz w:val="24"/>
          <w:szCs w:val="24"/>
          <w:lang w:eastAsia="ar-SA"/>
        </w:rPr>
        <w:t>Администрация</w:t>
      </w:r>
      <w:r w:rsidRPr="00B50EE8">
        <w:rPr>
          <w:rFonts w:ascii="Times New Roman" w:eastAsia="SimSun" w:hAnsi="Times New Roman"/>
          <w:sz w:val="24"/>
          <w:szCs w:val="24"/>
          <w:lang w:eastAsia="ar-SA"/>
        </w:rPr>
        <w:t xml:space="preserve">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w:t>
      </w:r>
      <w:r>
        <w:rPr>
          <w:rFonts w:ascii="Times New Roman" w:eastAsia="SimSun" w:hAnsi="Times New Roman"/>
          <w:sz w:val="24"/>
          <w:szCs w:val="24"/>
          <w:lang w:eastAsia="ar-SA"/>
        </w:rPr>
        <w:t>чальной цены предмета аукциона.</w:t>
      </w:r>
    </w:p>
    <w:p w14:paraId="6CD01790"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lastRenderedPageBreak/>
        <w:t>3.</w:t>
      </w:r>
      <w:r>
        <w:rPr>
          <w:rFonts w:ascii="Times New Roman" w:eastAsia="SimSun" w:hAnsi="Times New Roman"/>
          <w:sz w:val="24"/>
          <w:szCs w:val="24"/>
          <w:lang w:eastAsia="ar-SA"/>
        </w:rPr>
        <w:t>5</w:t>
      </w:r>
      <w:r w:rsidRPr="00B50EE8">
        <w:rPr>
          <w:rFonts w:ascii="Times New Roman" w:eastAsia="SimSun" w:hAnsi="Times New Roman"/>
          <w:sz w:val="24"/>
          <w:szCs w:val="24"/>
          <w:lang w:eastAsia="ar-SA"/>
        </w:rPr>
        <w:t xml:space="preserve">.12.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w:t>
      </w:r>
      <w:r>
        <w:rPr>
          <w:rFonts w:ascii="Times New Roman" w:eastAsia="SimSun" w:hAnsi="Times New Roman"/>
          <w:sz w:val="24"/>
          <w:szCs w:val="24"/>
          <w:lang w:eastAsia="ar-SA"/>
        </w:rPr>
        <w:t>Федерации</w:t>
      </w:r>
      <w:r w:rsidRPr="00B50EE8">
        <w:rPr>
          <w:rFonts w:ascii="Times New Roman" w:eastAsia="SimSun" w:hAnsi="Times New Roman"/>
          <w:sz w:val="24"/>
          <w:szCs w:val="24"/>
          <w:lang w:eastAsia="ar-SA"/>
        </w:rPr>
        <w:t>, не менее чем за тридцать дней до дня проведения аукциона. Указанное извещение должно быть доступно для ознакомления всем заинтересованным лицам</w:t>
      </w:r>
      <w:r>
        <w:rPr>
          <w:rFonts w:ascii="Times New Roman" w:eastAsia="SimSun" w:hAnsi="Times New Roman"/>
          <w:sz w:val="24"/>
          <w:szCs w:val="24"/>
          <w:lang w:eastAsia="ar-SA"/>
        </w:rPr>
        <w:t xml:space="preserve"> без взимания платы.</w:t>
      </w:r>
    </w:p>
    <w:p w14:paraId="0624D5D1"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5</w:t>
      </w:r>
      <w:r w:rsidRPr="00B50EE8">
        <w:rPr>
          <w:rFonts w:ascii="Times New Roman" w:eastAsia="SimSun" w:hAnsi="Times New Roman"/>
          <w:sz w:val="24"/>
          <w:szCs w:val="24"/>
          <w:lang w:eastAsia="ar-SA"/>
        </w:rPr>
        <w:t>.13. Извещение о проведении аукц</w:t>
      </w:r>
      <w:r>
        <w:rPr>
          <w:rFonts w:ascii="Times New Roman" w:eastAsia="SimSun" w:hAnsi="Times New Roman"/>
          <w:sz w:val="24"/>
          <w:szCs w:val="24"/>
          <w:lang w:eastAsia="ar-SA"/>
        </w:rPr>
        <w:t>иона должно содержать сведения:</w:t>
      </w:r>
    </w:p>
    <w:p w14:paraId="4E2B78FC"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B50EE8">
        <w:rPr>
          <w:rFonts w:ascii="Times New Roman" w:eastAsia="SimSun" w:hAnsi="Times New Roman"/>
          <w:sz w:val="24"/>
          <w:szCs w:val="24"/>
          <w:lang w:eastAsia="ar-SA"/>
        </w:rPr>
        <w:t>об</w:t>
      </w:r>
      <w:proofErr w:type="gramEnd"/>
      <w:r w:rsidRPr="00B50EE8">
        <w:rPr>
          <w:rFonts w:ascii="Times New Roman" w:eastAsia="SimSun" w:hAnsi="Times New Roman"/>
          <w:sz w:val="24"/>
          <w:szCs w:val="24"/>
          <w:lang w:eastAsia="ar-SA"/>
        </w:rPr>
        <w:t xml:space="preserve"> организаторе аукциона;</w:t>
      </w:r>
    </w:p>
    <w:p w14:paraId="74CD2F04"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B50EE8">
        <w:rPr>
          <w:rFonts w:ascii="Times New Roman" w:eastAsia="SimSun" w:hAnsi="Times New Roman"/>
          <w:sz w:val="24"/>
          <w:szCs w:val="24"/>
          <w:lang w:eastAsia="ar-SA"/>
        </w:rPr>
        <w:t>об</w:t>
      </w:r>
      <w:proofErr w:type="gramEnd"/>
      <w:r w:rsidRPr="00B50EE8">
        <w:rPr>
          <w:rFonts w:ascii="Times New Roman" w:eastAsia="SimSun" w:hAnsi="Times New Roman"/>
          <w:sz w:val="24"/>
          <w:szCs w:val="24"/>
          <w:lang w:eastAsia="ar-SA"/>
        </w:rPr>
        <w:t xml:space="preserve"> уполномоченном органе и о реквизитах</w:t>
      </w:r>
      <w:r>
        <w:rPr>
          <w:rFonts w:ascii="Times New Roman" w:eastAsia="SimSun" w:hAnsi="Times New Roman"/>
          <w:sz w:val="24"/>
          <w:szCs w:val="24"/>
          <w:lang w:eastAsia="ar-SA"/>
        </w:rPr>
        <w:t xml:space="preserve"> решения о проведении аукциона;</w:t>
      </w:r>
    </w:p>
    <w:p w14:paraId="7E9193A0"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B50EE8">
        <w:rPr>
          <w:rFonts w:ascii="Times New Roman" w:eastAsia="SimSun" w:hAnsi="Times New Roman"/>
          <w:sz w:val="24"/>
          <w:szCs w:val="24"/>
          <w:lang w:eastAsia="ar-SA"/>
        </w:rPr>
        <w:t>о</w:t>
      </w:r>
      <w:proofErr w:type="gramEnd"/>
      <w:r w:rsidRPr="00B50EE8">
        <w:rPr>
          <w:rFonts w:ascii="Times New Roman" w:eastAsia="SimSun" w:hAnsi="Times New Roman"/>
          <w:sz w:val="24"/>
          <w:szCs w:val="24"/>
          <w:lang w:eastAsia="ar-SA"/>
        </w:rPr>
        <w:t xml:space="preserve"> месте, дате, времени</w:t>
      </w:r>
      <w:r>
        <w:rPr>
          <w:rFonts w:ascii="Times New Roman" w:eastAsia="SimSun" w:hAnsi="Times New Roman"/>
          <w:sz w:val="24"/>
          <w:szCs w:val="24"/>
          <w:lang w:eastAsia="ar-SA"/>
        </w:rPr>
        <w:t xml:space="preserve"> и порядке проведения аукциона;</w:t>
      </w:r>
    </w:p>
    <w:p w14:paraId="31D965F9" w14:textId="77777777" w:rsidR="00BA4A0E"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w:t>
      </w:r>
      <w:r>
        <w:rPr>
          <w:rFonts w:ascii="Times New Roman" w:eastAsia="SimSun" w:hAnsi="Times New Roman"/>
          <w:sz w:val="24"/>
          <w:szCs w:val="24"/>
          <w:lang w:eastAsia="ar-SA"/>
        </w:rPr>
        <w:t>тов капитального строительства к</w:t>
      </w:r>
    </w:p>
    <w:p w14:paraId="7C29DD3E" w14:textId="77777777" w:rsidR="00BA4A0E" w:rsidRPr="00B50EE8" w:rsidRDefault="00BA4A0E" w:rsidP="00BA4A0E">
      <w:pPr>
        <w:suppressAutoHyphens/>
        <w:spacing w:after="0" w:line="240" w:lineRule="auto"/>
        <w:jc w:val="both"/>
        <w:rPr>
          <w:rFonts w:ascii="Times New Roman" w:eastAsia="SimSun" w:hAnsi="Times New Roman"/>
          <w:sz w:val="24"/>
          <w:szCs w:val="24"/>
          <w:lang w:eastAsia="ar-SA"/>
        </w:rPr>
      </w:pPr>
      <w:r>
        <w:rPr>
          <w:rFonts w:ascii="Times New Roman" w:eastAsia="SimSun" w:hAnsi="Times New Roman"/>
          <w:sz w:val="24"/>
          <w:szCs w:val="24"/>
          <w:lang w:eastAsia="ar-SA"/>
        </w:rPr>
        <w:t xml:space="preserve"> </w:t>
      </w:r>
      <w:proofErr w:type="gramStart"/>
      <w:r w:rsidRPr="00B50EE8">
        <w:rPr>
          <w:rFonts w:ascii="Times New Roman" w:eastAsia="SimSun" w:hAnsi="Times New Roman"/>
          <w:sz w:val="24"/>
          <w:szCs w:val="24"/>
          <w:lang w:eastAsia="ar-SA"/>
        </w:rPr>
        <w:t>сетям</w:t>
      </w:r>
      <w:proofErr w:type="gramEnd"/>
      <w:r w:rsidRPr="00B50EE8">
        <w:rPr>
          <w:rFonts w:ascii="Times New Roman" w:eastAsia="SimSun" w:hAnsi="Times New Roman"/>
          <w:sz w:val="24"/>
          <w:szCs w:val="24"/>
          <w:lang w:eastAsia="ar-SA"/>
        </w:rPr>
        <w:t xml:space="preserve">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w:t>
      </w:r>
      <w:r>
        <w:rPr>
          <w:rFonts w:ascii="Times New Roman" w:eastAsia="SimSun" w:hAnsi="Times New Roman"/>
          <w:sz w:val="24"/>
          <w:szCs w:val="24"/>
          <w:lang w:eastAsia="ar-SA"/>
        </w:rPr>
        <w:t>оительство здания, сооружения);</w:t>
      </w:r>
    </w:p>
    <w:p w14:paraId="6D1980EB"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B50EE8">
        <w:rPr>
          <w:rFonts w:ascii="Times New Roman" w:eastAsia="SimSun" w:hAnsi="Times New Roman"/>
          <w:sz w:val="24"/>
          <w:szCs w:val="24"/>
          <w:lang w:eastAsia="ar-SA"/>
        </w:rPr>
        <w:t>о</w:t>
      </w:r>
      <w:proofErr w:type="gramEnd"/>
      <w:r w:rsidRPr="00B50EE8">
        <w:rPr>
          <w:rFonts w:ascii="Times New Roman" w:eastAsia="SimSun" w:hAnsi="Times New Roman"/>
          <w:sz w:val="24"/>
          <w:szCs w:val="24"/>
          <w:lang w:eastAsia="ar-SA"/>
        </w:rPr>
        <w:t xml:space="preserve"> на</w:t>
      </w:r>
      <w:r>
        <w:rPr>
          <w:rFonts w:ascii="Times New Roman" w:eastAsia="SimSun" w:hAnsi="Times New Roman"/>
          <w:sz w:val="24"/>
          <w:szCs w:val="24"/>
          <w:lang w:eastAsia="ar-SA"/>
        </w:rPr>
        <w:t>чальной цене предмета аукциона;</w:t>
      </w:r>
    </w:p>
    <w:p w14:paraId="067398B5"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B50EE8">
        <w:rPr>
          <w:rFonts w:ascii="Times New Roman" w:eastAsia="SimSun" w:hAnsi="Times New Roman"/>
          <w:sz w:val="24"/>
          <w:szCs w:val="24"/>
          <w:lang w:eastAsia="ar-SA"/>
        </w:rPr>
        <w:t>о</w:t>
      </w:r>
      <w:proofErr w:type="gramEnd"/>
      <w:r w:rsidRPr="00B50EE8">
        <w:rPr>
          <w:rFonts w:ascii="Times New Roman" w:eastAsia="SimSun" w:hAnsi="Times New Roman"/>
          <w:sz w:val="24"/>
          <w:szCs w:val="24"/>
          <w:lang w:eastAsia="ar-SA"/>
        </w:rPr>
        <w:t xml:space="preserve"> «шаге аукциона»;</w:t>
      </w:r>
    </w:p>
    <w:p w14:paraId="1BB6096F"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B50EE8">
        <w:rPr>
          <w:rFonts w:ascii="Times New Roman" w:eastAsia="SimSun" w:hAnsi="Times New Roman"/>
          <w:sz w:val="24"/>
          <w:szCs w:val="24"/>
          <w:lang w:eastAsia="ar-SA"/>
        </w:rPr>
        <w:t>о</w:t>
      </w:r>
      <w:proofErr w:type="gramEnd"/>
      <w:r w:rsidRPr="00B50EE8">
        <w:rPr>
          <w:rFonts w:ascii="Times New Roman" w:eastAsia="SimSun" w:hAnsi="Times New Roman"/>
          <w:sz w:val="24"/>
          <w:szCs w:val="24"/>
          <w:lang w:eastAsia="ar-SA"/>
        </w:rPr>
        <w:t xml:space="preserve">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14:paraId="3194AB36"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B50EE8">
        <w:rPr>
          <w:rFonts w:ascii="Times New Roman" w:eastAsia="SimSun" w:hAnsi="Times New Roman"/>
          <w:sz w:val="24"/>
          <w:szCs w:val="24"/>
          <w:lang w:eastAsia="ar-SA"/>
        </w:rPr>
        <w:t>о</w:t>
      </w:r>
      <w:proofErr w:type="gramEnd"/>
      <w:r w:rsidRPr="00B50EE8">
        <w:rPr>
          <w:rFonts w:ascii="Times New Roman" w:eastAsia="SimSun" w:hAnsi="Times New Roman"/>
          <w:sz w:val="24"/>
          <w:szCs w:val="24"/>
          <w:lang w:eastAsia="ar-SA"/>
        </w:rPr>
        <w:t xml:space="preserve"> размере задатка, порядке его внесения участниками аукциона и возврата им задатка, банковских реквизитах счета для перечисления задатка;</w:t>
      </w:r>
    </w:p>
    <w:p w14:paraId="2F78FFD3"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B50EE8">
        <w:rPr>
          <w:rFonts w:ascii="Times New Roman" w:eastAsia="SimSun" w:hAnsi="Times New Roman"/>
          <w:sz w:val="24"/>
          <w:szCs w:val="24"/>
          <w:lang w:eastAsia="ar-SA"/>
        </w:rPr>
        <w:t>о</w:t>
      </w:r>
      <w:proofErr w:type="gramEnd"/>
      <w:r w:rsidRPr="00B50EE8">
        <w:rPr>
          <w:rFonts w:ascii="Times New Roman" w:eastAsia="SimSun" w:hAnsi="Times New Roman"/>
          <w:sz w:val="24"/>
          <w:szCs w:val="24"/>
          <w:lang w:eastAsia="ar-SA"/>
        </w:rPr>
        <w:t xml:space="preserve">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Земельного кодекса Российской Федерации;</w:t>
      </w:r>
    </w:p>
    <w:p w14:paraId="4FFB06E3"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B50EE8">
        <w:rPr>
          <w:rFonts w:ascii="Times New Roman" w:eastAsia="SimSun" w:hAnsi="Times New Roman"/>
          <w:sz w:val="24"/>
          <w:szCs w:val="24"/>
          <w:lang w:eastAsia="ar-SA"/>
        </w:rPr>
        <w:t>о</w:t>
      </w:r>
      <w:proofErr w:type="gramEnd"/>
      <w:r w:rsidRPr="00B50EE8">
        <w:rPr>
          <w:rFonts w:ascii="Times New Roman" w:eastAsia="SimSun" w:hAnsi="Times New Roman"/>
          <w:sz w:val="24"/>
          <w:szCs w:val="24"/>
          <w:lang w:eastAsia="ar-SA"/>
        </w:rPr>
        <w:t xml:space="preserve"> льготах по арендной плате в отношении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если такие льготы установлены м</w:t>
      </w:r>
      <w:r>
        <w:rPr>
          <w:rFonts w:ascii="Times New Roman" w:eastAsia="SimSun" w:hAnsi="Times New Roman"/>
          <w:sz w:val="24"/>
          <w:szCs w:val="24"/>
          <w:lang w:eastAsia="ar-SA"/>
        </w:rPr>
        <w:t>униципальными правовыми актами;</w:t>
      </w:r>
    </w:p>
    <w:p w14:paraId="6C440602"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B50EE8">
        <w:rPr>
          <w:rFonts w:ascii="Times New Roman" w:eastAsia="SimSun" w:hAnsi="Times New Roman"/>
          <w:sz w:val="24"/>
          <w:szCs w:val="24"/>
          <w:lang w:eastAsia="ar-SA"/>
        </w:rPr>
        <w:t>об</w:t>
      </w:r>
      <w:proofErr w:type="gramEnd"/>
      <w:r w:rsidRPr="00B50EE8">
        <w:rPr>
          <w:rFonts w:ascii="Times New Roman" w:eastAsia="SimSun" w:hAnsi="Times New Roman"/>
          <w:sz w:val="24"/>
          <w:szCs w:val="24"/>
          <w:lang w:eastAsia="ar-SA"/>
        </w:rPr>
        <w:t xml:space="preserve">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w:t>
      </w:r>
      <w:r>
        <w:rPr>
          <w:rFonts w:ascii="Times New Roman" w:eastAsia="SimSun" w:hAnsi="Times New Roman"/>
          <w:sz w:val="24"/>
          <w:szCs w:val="24"/>
          <w:lang w:eastAsia="ar-SA"/>
        </w:rPr>
        <w:t>превышающий двенадцати месяцев;</w:t>
      </w:r>
    </w:p>
    <w:p w14:paraId="08A768E0" w14:textId="271ECEAF"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w:t>
      </w:r>
      <w:r>
        <w:rPr>
          <w:rFonts w:ascii="Times New Roman" w:eastAsia="SimSun" w:hAnsi="Times New Roman"/>
          <w:sz w:val="24"/>
          <w:szCs w:val="24"/>
          <w:lang w:eastAsia="ar-SA"/>
        </w:rPr>
        <w:t xml:space="preserve">ниями, либо по представлению в Администрацию </w:t>
      </w:r>
      <w:r w:rsidRPr="00B50EE8">
        <w:rPr>
          <w:rFonts w:ascii="Times New Roman" w:eastAsia="SimSun" w:hAnsi="Times New Roman"/>
          <w:sz w:val="24"/>
          <w:szCs w:val="24"/>
          <w:lang w:eastAsia="ar-SA"/>
        </w:rPr>
        <w:t xml:space="preserve">по месту нахождения самовольной постройки или в случае, если самовольная постройка расположена на межселенной территории, в администрацию </w:t>
      </w:r>
      <w:r w:rsidR="00C82D9E">
        <w:rPr>
          <w:rFonts w:ascii="Times New Roman" w:eastAsia="SimSun" w:hAnsi="Times New Roman"/>
          <w:sz w:val="24"/>
          <w:szCs w:val="24"/>
          <w:lang w:eastAsia="ar-SA"/>
        </w:rPr>
        <w:t>Приволжского</w:t>
      </w:r>
      <w:r w:rsidRPr="00B50EE8">
        <w:rPr>
          <w:rFonts w:ascii="Times New Roman" w:eastAsia="SimSun" w:hAnsi="Times New Roman"/>
          <w:sz w:val="24"/>
          <w:szCs w:val="24"/>
          <w:lang w:eastAsia="ar-SA"/>
        </w:rPr>
        <w:t xml:space="preserve"> район</w:t>
      </w:r>
      <w:r>
        <w:rPr>
          <w:rFonts w:ascii="Times New Roman" w:eastAsia="SimSun" w:hAnsi="Times New Roman"/>
          <w:sz w:val="24"/>
          <w:szCs w:val="24"/>
          <w:lang w:eastAsia="ar-SA"/>
        </w:rPr>
        <w:t>а</w:t>
      </w:r>
      <w:r w:rsidRPr="00B50EE8">
        <w:rPr>
          <w:rFonts w:ascii="Times New Roman" w:eastAsia="SimSun" w:hAnsi="Times New Roman"/>
          <w:sz w:val="24"/>
          <w:szCs w:val="24"/>
          <w:lang w:eastAsia="ar-SA"/>
        </w:rPr>
        <w:t xml:space="preserve">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14:paraId="196F0D74"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B50EE8">
        <w:rPr>
          <w:rFonts w:ascii="Times New Roman" w:eastAsia="SimSun" w:hAnsi="Times New Roman"/>
          <w:sz w:val="24"/>
          <w:szCs w:val="24"/>
          <w:lang w:eastAsia="ar-SA"/>
        </w:rPr>
        <w:lastRenderedPageBreak/>
        <w:t>об</w:t>
      </w:r>
      <w:proofErr w:type="gramEnd"/>
      <w:r w:rsidRPr="00B50EE8">
        <w:rPr>
          <w:rFonts w:ascii="Times New Roman" w:eastAsia="SimSun" w:hAnsi="Times New Roman"/>
          <w:sz w:val="24"/>
          <w:szCs w:val="24"/>
          <w:lang w:eastAsia="ar-SA"/>
        </w:rPr>
        <w:t xml:space="preserve">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14:paraId="5463D7D5"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5</w:t>
      </w:r>
      <w:r w:rsidRPr="00B50EE8">
        <w:rPr>
          <w:rFonts w:ascii="Times New Roman" w:eastAsia="SimSun" w:hAnsi="Times New Roman"/>
          <w:sz w:val="24"/>
          <w:szCs w:val="24"/>
          <w:lang w:eastAsia="ar-SA"/>
        </w:rPr>
        <w:t>.14. Обязательным приложением к размещенному на официальном сайте извещению о проведении аукциона является образец заявки на участие в аукционных торгах.</w:t>
      </w:r>
    </w:p>
    <w:p w14:paraId="155BE52B"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5</w:t>
      </w:r>
      <w:r w:rsidRPr="00B50EE8">
        <w:rPr>
          <w:rFonts w:ascii="Times New Roman" w:eastAsia="SimSun" w:hAnsi="Times New Roman"/>
          <w:sz w:val="24"/>
          <w:szCs w:val="24"/>
          <w:lang w:eastAsia="ar-SA"/>
        </w:rPr>
        <w:t>.15. Обязательным приложением к размещенному на официальном сайте извещению о проведении аукциона является проект договора купли-продажи или проект дого</w:t>
      </w:r>
      <w:r>
        <w:rPr>
          <w:rFonts w:ascii="Times New Roman" w:eastAsia="SimSun" w:hAnsi="Times New Roman"/>
          <w:sz w:val="24"/>
          <w:szCs w:val="24"/>
          <w:lang w:eastAsia="ar-SA"/>
        </w:rPr>
        <w:t>вора аренды земельного участка.</w:t>
      </w:r>
    </w:p>
    <w:p w14:paraId="01734D7C"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5.</w:t>
      </w:r>
      <w:r w:rsidRPr="00B50EE8">
        <w:rPr>
          <w:rFonts w:ascii="Times New Roman" w:eastAsia="SimSun" w:hAnsi="Times New Roman"/>
          <w:sz w:val="24"/>
          <w:szCs w:val="24"/>
          <w:lang w:eastAsia="ar-SA"/>
        </w:rPr>
        <w:t xml:space="preserve">16. </w:t>
      </w:r>
      <w:r>
        <w:rPr>
          <w:rFonts w:ascii="Times New Roman" w:eastAsia="SimSun" w:hAnsi="Times New Roman"/>
          <w:sz w:val="24"/>
          <w:szCs w:val="24"/>
          <w:lang w:eastAsia="ar-SA"/>
        </w:rPr>
        <w:t>Администрация</w:t>
      </w:r>
      <w:r w:rsidRPr="00B50EE8">
        <w:rPr>
          <w:rFonts w:ascii="Times New Roman" w:eastAsia="SimSun" w:hAnsi="Times New Roman"/>
          <w:sz w:val="24"/>
          <w:szCs w:val="24"/>
          <w:lang w:eastAsia="ar-SA"/>
        </w:rPr>
        <w:t xml:space="preserve"> принимает решение об отказе в проведении аукциона в случае выявления обстоятельств, предусмотренных пунктом 8 статьи 39.11 Земельного кодекса Российской Федерации. Извещение об отказе в проведении аукциона размещается </w:t>
      </w:r>
      <w:r>
        <w:rPr>
          <w:rFonts w:ascii="Times New Roman" w:eastAsia="SimSun" w:hAnsi="Times New Roman"/>
          <w:sz w:val="24"/>
          <w:szCs w:val="24"/>
          <w:lang w:eastAsia="ar-SA"/>
        </w:rPr>
        <w:t>Администрацией</w:t>
      </w:r>
      <w:r w:rsidRPr="00B50EE8">
        <w:rPr>
          <w:rFonts w:ascii="Times New Roman" w:eastAsia="SimSun" w:hAnsi="Times New Roman"/>
          <w:sz w:val="24"/>
          <w:szCs w:val="24"/>
          <w:lang w:eastAsia="ar-SA"/>
        </w:rPr>
        <w:t xml:space="preserve"> на официальном сайте в течение трех дней со дня принятия данного решения. Специалист </w:t>
      </w:r>
      <w:r>
        <w:rPr>
          <w:rFonts w:ascii="Times New Roman" w:eastAsia="SimSun" w:hAnsi="Times New Roman"/>
          <w:sz w:val="24"/>
          <w:szCs w:val="24"/>
          <w:lang w:eastAsia="ar-SA"/>
        </w:rPr>
        <w:t>Администрации</w:t>
      </w:r>
      <w:r w:rsidRPr="00B50EE8">
        <w:rPr>
          <w:rFonts w:ascii="Times New Roman" w:eastAsia="SimSun" w:hAnsi="Times New Roman"/>
          <w:sz w:val="24"/>
          <w:szCs w:val="24"/>
          <w:lang w:eastAsia="ar-SA"/>
        </w:rPr>
        <w:t xml:space="preserve">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3F703DA0" w14:textId="77777777" w:rsidR="00BA4A0E" w:rsidRPr="0062046F" w:rsidRDefault="00BA4A0E" w:rsidP="00BA4A0E">
      <w:pPr>
        <w:suppressAutoHyphens/>
        <w:spacing w:after="0" w:line="240" w:lineRule="auto"/>
        <w:ind w:firstLine="567"/>
        <w:jc w:val="both"/>
        <w:rPr>
          <w:rFonts w:ascii="Times New Roman" w:eastAsia="SimSun" w:hAnsi="Times New Roman"/>
          <w:b/>
          <w:sz w:val="24"/>
          <w:szCs w:val="24"/>
          <w:lang w:eastAsia="ar-SA"/>
        </w:rPr>
      </w:pPr>
    </w:p>
    <w:p w14:paraId="4FF90A14" w14:textId="77777777" w:rsidR="00BA4A0E" w:rsidRPr="0062046F" w:rsidRDefault="00BA4A0E" w:rsidP="00BA4A0E">
      <w:pPr>
        <w:suppressAutoHyphens/>
        <w:spacing w:after="0" w:line="240" w:lineRule="auto"/>
        <w:ind w:firstLine="567"/>
        <w:jc w:val="both"/>
        <w:rPr>
          <w:rFonts w:ascii="Times New Roman" w:eastAsia="SimSun" w:hAnsi="Times New Roman"/>
          <w:b/>
          <w:sz w:val="24"/>
          <w:szCs w:val="24"/>
          <w:lang w:eastAsia="ar-SA"/>
        </w:rPr>
      </w:pPr>
      <w:r w:rsidRPr="0062046F">
        <w:rPr>
          <w:rFonts w:ascii="Times New Roman" w:eastAsia="SimSun" w:hAnsi="Times New Roman"/>
          <w:b/>
          <w:sz w:val="24"/>
          <w:szCs w:val="24"/>
          <w:lang w:eastAsia="ar-SA"/>
        </w:rPr>
        <w:t xml:space="preserve">3.6. </w:t>
      </w:r>
      <w:r w:rsidRPr="00B50EE8">
        <w:rPr>
          <w:rFonts w:ascii="Times New Roman" w:eastAsia="SimSun" w:hAnsi="Times New Roman"/>
          <w:b/>
          <w:sz w:val="24"/>
          <w:szCs w:val="24"/>
          <w:lang w:eastAsia="ar-SA"/>
        </w:rPr>
        <w:t>Проведение аукциона по продаже земельного участка либо аукциона на право заключения договора аренды земельного участка, находящегося в муниципальной собственности</w:t>
      </w:r>
    </w:p>
    <w:p w14:paraId="2004763D"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3.6.1. </w:t>
      </w:r>
      <w:r w:rsidRPr="00B50EE8">
        <w:rPr>
          <w:rFonts w:ascii="Times New Roman" w:eastAsia="SimSun" w:hAnsi="Times New Roman"/>
          <w:sz w:val="24"/>
          <w:szCs w:val="24"/>
          <w:lang w:eastAsia="ar-SA"/>
        </w:rPr>
        <w:t>Для участия в аукционе заявители представляют в установленный в извещении о проведении аукциона срок следующие документы:</w:t>
      </w:r>
    </w:p>
    <w:p w14:paraId="6638B4E2"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B50EE8">
        <w:rPr>
          <w:rFonts w:ascii="Times New Roman" w:eastAsia="SimSun" w:hAnsi="Times New Roman"/>
          <w:sz w:val="24"/>
          <w:szCs w:val="24"/>
          <w:lang w:eastAsia="ar-SA"/>
        </w:rPr>
        <w:t>заявка</w:t>
      </w:r>
      <w:proofErr w:type="gramEnd"/>
      <w:r w:rsidRPr="00B50EE8">
        <w:rPr>
          <w:rFonts w:ascii="Times New Roman" w:eastAsia="SimSun" w:hAnsi="Times New Roman"/>
          <w:sz w:val="24"/>
          <w:szCs w:val="24"/>
          <w:lang w:eastAsia="ar-SA"/>
        </w:rPr>
        <w:t xml:space="preserve"> на участие в аукционе по установленной в извещении о проведении аукциона форме с указанием банковских реквизи</w:t>
      </w:r>
      <w:r>
        <w:rPr>
          <w:rFonts w:ascii="Times New Roman" w:eastAsia="SimSun" w:hAnsi="Times New Roman"/>
          <w:sz w:val="24"/>
          <w:szCs w:val="24"/>
          <w:lang w:eastAsia="ar-SA"/>
        </w:rPr>
        <w:t>тов счета для возврата задатка;</w:t>
      </w:r>
    </w:p>
    <w:p w14:paraId="2880412F"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Pr>
          <w:rFonts w:ascii="Times New Roman" w:eastAsia="SimSun" w:hAnsi="Times New Roman"/>
          <w:sz w:val="24"/>
          <w:szCs w:val="24"/>
          <w:lang w:eastAsia="ar-SA"/>
        </w:rPr>
        <w:t>к</w:t>
      </w:r>
      <w:r w:rsidRPr="00B50EE8">
        <w:rPr>
          <w:rFonts w:ascii="Times New Roman" w:eastAsia="SimSun" w:hAnsi="Times New Roman"/>
          <w:sz w:val="24"/>
          <w:szCs w:val="24"/>
          <w:lang w:eastAsia="ar-SA"/>
        </w:rPr>
        <w:t>опии</w:t>
      </w:r>
      <w:proofErr w:type="gramEnd"/>
      <w:r w:rsidRPr="00B50EE8">
        <w:rPr>
          <w:rFonts w:ascii="Times New Roman" w:eastAsia="SimSun" w:hAnsi="Times New Roman"/>
          <w:sz w:val="24"/>
          <w:szCs w:val="24"/>
          <w:lang w:eastAsia="ar-SA"/>
        </w:rPr>
        <w:t xml:space="preserve"> документов, удостоверяющих ли</w:t>
      </w:r>
      <w:r>
        <w:rPr>
          <w:rFonts w:ascii="Times New Roman" w:eastAsia="SimSun" w:hAnsi="Times New Roman"/>
          <w:sz w:val="24"/>
          <w:szCs w:val="24"/>
          <w:lang w:eastAsia="ar-SA"/>
        </w:rPr>
        <w:t>чность заявителя (для граждан);</w:t>
      </w:r>
    </w:p>
    <w:p w14:paraId="5B515DF2"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B50EE8">
        <w:rPr>
          <w:rFonts w:ascii="Times New Roman" w:eastAsia="SimSun" w:hAnsi="Times New Roman"/>
          <w:sz w:val="24"/>
          <w:szCs w:val="24"/>
          <w:lang w:eastAsia="ar-SA"/>
        </w:rPr>
        <w:t>документы</w:t>
      </w:r>
      <w:proofErr w:type="gramEnd"/>
      <w:r w:rsidRPr="00B50EE8">
        <w:rPr>
          <w:rFonts w:ascii="Times New Roman" w:eastAsia="SimSun" w:hAnsi="Times New Roman"/>
          <w:sz w:val="24"/>
          <w:szCs w:val="24"/>
          <w:lang w:eastAsia="ar-SA"/>
        </w:rPr>
        <w:t>, подтве</w:t>
      </w:r>
      <w:r>
        <w:rPr>
          <w:rFonts w:ascii="Times New Roman" w:eastAsia="SimSun" w:hAnsi="Times New Roman"/>
          <w:sz w:val="24"/>
          <w:szCs w:val="24"/>
          <w:lang w:eastAsia="ar-SA"/>
        </w:rPr>
        <w:t>рждающие внесение задатка.</w:t>
      </w:r>
    </w:p>
    <w:p w14:paraId="5B8DFDC1" w14:textId="2EC4834E" w:rsidR="00BA4A0E" w:rsidRPr="00B50EE8" w:rsidRDefault="00BA4A0E" w:rsidP="00BA4A0E">
      <w:pPr>
        <w:suppressAutoHyphens/>
        <w:spacing w:after="0" w:line="240" w:lineRule="auto"/>
        <w:ind w:firstLine="567"/>
        <w:jc w:val="both"/>
        <w:rPr>
          <w:rFonts w:ascii="Times New Roman" w:eastAsia="SimSun" w:hAnsi="Times New Roman"/>
          <w:color w:val="FF0000"/>
          <w:sz w:val="24"/>
          <w:szCs w:val="24"/>
          <w:lang w:eastAsia="ar-SA"/>
        </w:rPr>
      </w:pPr>
      <w:r w:rsidRPr="00B50EE8">
        <w:rPr>
          <w:rFonts w:ascii="Times New Roman" w:eastAsia="SimSun" w:hAnsi="Times New Roman"/>
          <w:sz w:val="24"/>
          <w:szCs w:val="24"/>
          <w:lang w:eastAsia="ar-SA"/>
        </w:rPr>
        <w:t xml:space="preserve">Подача заявок и необходимых документов для участия в аукционе осуществляется только в </w:t>
      </w:r>
      <w:r>
        <w:rPr>
          <w:rFonts w:ascii="Times New Roman" w:eastAsia="SimSun" w:hAnsi="Times New Roman"/>
          <w:sz w:val="24"/>
          <w:szCs w:val="24"/>
          <w:lang w:eastAsia="ar-SA"/>
        </w:rPr>
        <w:t>Администрация</w:t>
      </w:r>
      <w:r w:rsidRPr="00B50EE8">
        <w:rPr>
          <w:rFonts w:ascii="Times New Roman" w:eastAsia="SimSun" w:hAnsi="Times New Roman"/>
          <w:sz w:val="24"/>
          <w:szCs w:val="24"/>
          <w:lang w:eastAsia="ar-SA"/>
        </w:rPr>
        <w:t xml:space="preserve"> по адресу:</w:t>
      </w:r>
      <w:r>
        <w:rPr>
          <w:rFonts w:ascii="Times New Roman" w:eastAsia="SimSun" w:hAnsi="Times New Roman"/>
          <w:sz w:val="24"/>
          <w:szCs w:val="24"/>
          <w:lang w:eastAsia="ar-SA"/>
        </w:rPr>
        <w:t xml:space="preserve"> Ивановская область, Приволжский район, с. </w:t>
      </w:r>
      <w:r w:rsidR="00C82D9E">
        <w:rPr>
          <w:rFonts w:ascii="Times New Roman" w:eastAsia="SimSun" w:hAnsi="Times New Roman"/>
          <w:sz w:val="24"/>
          <w:szCs w:val="24"/>
          <w:lang w:eastAsia="ar-SA"/>
        </w:rPr>
        <w:t>Новое</w:t>
      </w:r>
      <w:r>
        <w:rPr>
          <w:rFonts w:ascii="Times New Roman" w:eastAsia="SimSun" w:hAnsi="Times New Roman"/>
          <w:sz w:val="24"/>
          <w:szCs w:val="24"/>
          <w:lang w:eastAsia="ar-SA"/>
        </w:rPr>
        <w:t xml:space="preserve">, ул. </w:t>
      </w:r>
      <w:r w:rsidR="00C82D9E">
        <w:rPr>
          <w:rFonts w:ascii="Times New Roman" w:eastAsia="SimSun" w:hAnsi="Times New Roman"/>
          <w:sz w:val="24"/>
          <w:szCs w:val="24"/>
          <w:lang w:eastAsia="ar-SA"/>
        </w:rPr>
        <w:t>Советская</w:t>
      </w:r>
      <w:r>
        <w:rPr>
          <w:rFonts w:ascii="Times New Roman" w:eastAsia="SimSun" w:hAnsi="Times New Roman"/>
          <w:sz w:val="24"/>
          <w:szCs w:val="24"/>
          <w:lang w:eastAsia="ar-SA"/>
        </w:rPr>
        <w:t>, 2</w:t>
      </w:r>
      <w:r w:rsidR="00C82D9E">
        <w:rPr>
          <w:rFonts w:ascii="Times New Roman" w:eastAsia="SimSun" w:hAnsi="Times New Roman"/>
          <w:sz w:val="24"/>
          <w:szCs w:val="24"/>
          <w:lang w:eastAsia="ar-SA"/>
        </w:rPr>
        <w:t>4</w:t>
      </w:r>
      <w:r w:rsidRPr="00B50EE8">
        <w:rPr>
          <w:rFonts w:ascii="Times New Roman" w:eastAsia="SimSun" w:hAnsi="Times New Roman"/>
          <w:color w:val="FF0000"/>
          <w:sz w:val="24"/>
          <w:szCs w:val="24"/>
          <w:lang w:eastAsia="ar-SA"/>
        </w:rPr>
        <w:t>.</w:t>
      </w:r>
    </w:p>
    <w:p w14:paraId="714CC414"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6</w:t>
      </w:r>
      <w:r w:rsidRPr="00B50EE8">
        <w:rPr>
          <w:rFonts w:ascii="Times New Roman" w:eastAsia="SimSun" w:hAnsi="Times New Roman"/>
          <w:sz w:val="24"/>
          <w:szCs w:val="24"/>
          <w:lang w:eastAsia="ar-SA"/>
        </w:rPr>
        <w:t>.2. Организатор аукциона не вправе требовать представление иных документов, за исключением документов, указанных пункт</w:t>
      </w:r>
      <w:r>
        <w:rPr>
          <w:rFonts w:ascii="Times New Roman" w:eastAsia="SimSun" w:hAnsi="Times New Roman"/>
          <w:sz w:val="24"/>
          <w:szCs w:val="24"/>
          <w:lang w:eastAsia="ar-SA"/>
        </w:rPr>
        <w:t>е</w:t>
      </w:r>
      <w:r w:rsidRPr="00B50EE8">
        <w:rPr>
          <w:rFonts w:ascii="Times New Roman" w:eastAsia="SimSun" w:hAnsi="Times New Roman"/>
          <w:sz w:val="24"/>
          <w:szCs w:val="24"/>
          <w:lang w:eastAsia="ar-SA"/>
        </w:rPr>
        <w:t xml:space="preserve"> 2.6</w:t>
      </w:r>
      <w:r>
        <w:rPr>
          <w:rFonts w:ascii="Times New Roman" w:eastAsia="SimSun" w:hAnsi="Times New Roman"/>
          <w:sz w:val="24"/>
          <w:szCs w:val="24"/>
          <w:lang w:eastAsia="ar-SA"/>
        </w:rPr>
        <w:t>.1</w:t>
      </w:r>
      <w:r w:rsidRPr="00B50EE8">
        <w:rPr>
          <w:rFonts w:ascii="Times New Roman" w:eastAsia="SimSun" w:hAnsi="Times New Roman"/>
          <w:sz w:val="24"/>
          <w:szCs w:val="24"/>
          <w:lang w:eastAsia="ar-SA"/>
        </w:rPr>
        <w:t xml:space="preserve"> настоящего административного регламента.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w:t>
      </w:r>
      <w:r>
        <w:rPr>
          <w:rFonts w:ascii="Times New Roman" w:eastAsia="SimSun" w:hAnsi="Times New Roman"/>
          <w:sz w:val="24"/>
          <w:szCs w:val="24"/>
          <w:lang w:eastAsia="ar-SA"/>
        </w:rPr>
        <w:t>тьянских (фермерских) хозяйств.</w:t>
      </w:r>
    </w:p>
    <w:p w14:paraId="290B33D8"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6</w:t>
      </w:r>
      <w:r w:rsidRPr="00B50EE8">
        <w:rPr>
          <w:rFonts w:ascii="Times New Roman" w:eastAsia="SimSun" w:hAnsi="Times New Roman"/>
          <w:sz w:val="24"/>
          <w:szCs w:val="24"/>
          <w:lang w:eastAsia="ar-SA"/>
        </w:rPr>
        <w:t>.3. Прием документов прекращается не ранее чем за пять дней до дня проведения аукциона по продаже земельного участка либо аукциона на право заключения договора аренды земельного участка, находящегося</w:t>
      </w:r>
      <w:r>
        <w:rPr>
          <w:rFonts w:ascii="Times New Roman" w:eastAsia="SimSun" w:hAnsi="Times New Roman"/>
          <w:sz w:val="24"/>
          <w:szCs w:val="24"/>
          <w:lang w:eastAsia="ar-SA"/>
        </w:rPr>
        <w:t xml:space="preserve"> в муниципальной собственности.</w:t>
      </w:r>
    </w:p>
    <w:p w14:paraId="2DD0B39F"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6</w:t>
      </w:r>
      <w:r w:rsidRPr="00B50EE8">
        <w:rPr>
          <w:rFonts w:ascii="Times New Roman" w:eastAsia="SimSun" w:hAnsi="Times New Roman"/>
          <w:sz w:val="24"/>
          <w:szCs w:val="24"/>
          <w:lang w:eastAsia="ar-SA"/>
        </w:rPr>
        <w:t>.4. Один заявитель вправе подать только одн</w:t>
      </w:r>
      <w:r>
        <w:rPr>
          <w:rFonts w:ascii="Times New Roman" w:eastAsia="SimSun" w:hAnsi="Times New Roman"/>
          <w:sz w:val="24"/>
          <w:szCs w:val="24"/>
          <w:lang w:eastAsia="ar-SA"/>
        </w:rPr>
        <w:t>у заявку на участие в аукционе.</w:t>
      </w:r>
    </w:p>
    <w:p w14:paraId="3A879F8C"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6</w:t>
      </w:r>
      <w:r w:rsidRPr="00B50EE8">
        <w:rPr>
          <w:rFonts w:ascii="Times New Roman" w:eastAsia="SimSun" w:hAnsi="Times New Roman"/>
          <w:sz w:val="24"/>
          <w:szCs w:val="24"/>
          <w:lang w:eastAsia="ar-SA"/>
        </w:rPr>
        <w:t>.5. Заявка на участие в аукционе, поступившая по истечении срока приема заявок, возвращается з</w:t>
      </w:r>
      <w:r>
        <w:rPr>
          <w:rFonts w:ascii="Times New Roman" w:eastAsia="SimSun" w:hAnsi="Times New Roman"/>
          <w:sz w:val="24"/>
          <w:szCs w:val="24"/>
          <w:lang w:eastAsia="ar-SA"/>
        </w:rPr>
        <w:t>аявителю в день ее поступления.</w:t>
      </w:r>
    </w:p>
    <w:p w14:paraId="00008DF6"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6</w:t>
      </w:r>
      <w:r w:rsidRPr="00B50EE8">
        <w:rPr>
          <w:rFonts w:ascii="Times New Roman" w:eastAsia="SimSun" w:hAnsi="Times New Roman"/>
          <w:sz w:val="24"/>
          <w:szCs w:val="24"/>
          <w:lang w:eastAsia="ar-SA"/>
        </w:rPr>
        <w:t xml:space="preserve">.6. Заявитель имеет право отозвать принятую </w:t>
      </w:r>
      <w:r>
        <w:rPr>
          <w:rFonts w:ascii="Times New Roman" w:eastAsia="SimSun" w:hAnsi="Times New Roman"/>
          <w:sz w:val="24"/>
          <w:szCs w:val="24"/>
          <w:lang w:eastAsia="ar-SA"/>
        </w:rPr>
        <w:t>Администрацией</w:t>
      </w:r>
      <w:r w:rsidRPr="00B50EE8">
        <w:rPr>
          <w:rFonts w:ascii="Times New Roman" w:eastAsia="SimSun" w:hAnsi="Times New Roman"/>
          <w:sz w:val="24"/>
          <w:szCs w:val="24"/>
          <w:lang w:eastAsia="ar-SA"/>
        </w:rPr>
        <w:t xml:space="preserve"> на проведение аукциона заявку на участие в аукционе до дня окончания срока приема заявок, уведомив об этом в письменной форме </w:t>
      </w:r>
      <w:r>
        <w:rPr>
          <w:rFonts w:ascii="Times New Roman" w:eastAsia="SimSun" w:hAnsi="Times New Roman"/>
          <w:sz w:val="24"/>
          <w:szCs w:val="24"/>
          <w:lang w:eastAsia="ar-SA"/>
        </w:rPr>
        <w:t>Администрация</w:t>
      </w:r>
      <w:r w:rsidRPr="00B50EE8">
        <w:rPr>
          <w:rFonts w:ascii="Times New Roman" w:eastAsia="SimSun" w:hAnsi="Times New Roman"/>
          <w:sz w:val="24"/>
          <w:szCs w:val="24"/>
          <w:lang w:eastAsia="ar-SA"/>
        </w:rPr>
        <w:t xml:space="preserve"> аукциона. </w:t>
      </w:r>
      <w:r>
        <w:rPr>
          <w:rFonts w:ascii="Times New Roman" w:eastAsia="SimSun" w:hAnsi="Times New Roman"/>
          <w:sz w:val="24"/>
          <w:szCs w:val="24"/>
          <w:lang w:eastAsia="ar-SA"/>
        </w:rPr>
        <w:t>Администрация</w:t>
      </w:r>
      <w:r w:rsidRPr="00B50EE8">
        <w:rPr>
          <w:rFonts w:ascii="Times New Roman" w:eastAsia="SimSun" w:hAnsi="Times New Roman"/>
          <w:sz w:val="24"/>
          <w:szCs w:val="24"/>
          <w:lang w:eastAsia="ar-SA"/>
        </w:rPr>
        <w:t xml:space="preserve"> аукциона обязан возвратить Заявителю внесенный им задаток в течение трех рабочих дней со дня </w:t>
      </w:r>
      <w:r w:rsidRPr="00B50EE8">
        <w:rPr>
          <w:rFonts w:ascii="Times New Roman" w:eastAsia="SimSun" w:hAnsi="Times New Roman"/>
          <w:sz w:val="24"/>
          <w:szCs w:val="24"/>
          <w:lang w:eastAsia="ar-SA"/>
        </w:rPr>
        <w:lastRenderedPageBreak/>
        <w:t>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w:t>
      </w:r>
      <w:r>
        <w:rPr>
          <w:rFonts w:ascii="Times New Roman" w:eastAsia="SimSun" w:hAnsi="Times New Roman"/>
          <w:sz w:val="24"/>
          <w:szCs w:val="24"/>
          <w:lang w:eastAsia="ar-SA"/>
        </w:rPr>
        <w:t>ленном для участников аукциона.</w:t>
      </w:r>
    </w:p>
    <w:p w14:paraId="3052D083"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6</w:t>
      </w:r>
      <w:r w:rsidRPr="00B50EE8">
        <w:rPr>
          <w:rFonts w:ascii="Times New Roman" w:eastAsia="SimSun" w:hAnsi="Times New Roman"/>
          <w:sz w:val="24"/>
          <w:szCs w:val="24"/>
          <w:lang w:eastAsia="ar-SA"/>
        </w:rPr>
        <w:t xml:space="preserve">.7. Заявитель не допускается к участию </w:t>
      </w:r>
      <w:r>
        <w:rPr>
          <w:rFonts w:ascii="Times New Roman" w:eastAsia="SimSun" w:hAnsi="Times New Roman"/>
          <w:sz w:val="24"/>
          <w:szCs w:val="24"/>
          <w:lang w:eastAsia="ar-SA"/>
        </w:rPr>
        <w:t>в аукционе в следующих случаях:</w:t>
      </w:r>
    </w:p>
    <w:p w14:paraId="741609A1"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B50EE8">
        <w:rPr>
          <w:rFonts w:ascii="Times New Roman" w:eastAsia="SimSun" w:hAnsi="Times New Roman"/>
          <w:sz w:val="24"/>
          <w:szCs w:val="24"/>
          <w:lang w:eastAsia="ar-SA"/>
        </w:rPr>
        <w:t>непредставление</w:t>
      </w:r>
      <w:proofErr w:type="gramEnd"/>
      <w:r w:rsidRPr="00B50EE8">
        <w:rPr>
          <w:rFonts w:ascii="Times New Roman" w:eastAsia="SimSun" w:hAnsi="Times New Roman"/>
          <w:sz w:val="24"/>
          <w:szCs w:val="24"/>
          <w:lang w:eastAsia="ar-SA"/>
        </w:rPr>
        <w:t xml:space="preserve"> необходимых для участия документов или предоставление недостоверных сведений;</w:t>
      </w:r>
    </w:p>
    <w:p w14:paraId="0C7C5D87"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B50EE8">
        <w:rPr>
          <w:rFonts w:ascii="Times New Roman" w:eastAsia="SimSun" w:hAnsi="Times New Roman"/>
          <w:sz w:val="24"/>
          <w:szCs w:val="24"/>
          <w:lang w:eastAsia="ar-SA"/>
        </w:rPr>
        <w:t>не</w:t>
      </w:r>
      <w:proofErr w:type="gramEnd"/>
      <w:r w:rsidRPr="00B50EE8">
        <w:rPr>
          <w:rFonts w:ascii="Times New Roman" w:eastAsia="SimSun" w:hAnsi="Times New Roman"/>
          <w:sz w:val="24"/>
          <w:szCs w:val="24"/>
          <w:lang w:eastAsia="ar-SA"/>
        </w:rPr>
        <w:t xml:space="preserve"> поступление задатка на дату рассмотрени</w:t>
      </w:r>
      <w:r>
        <w:rPr>
          <w:rFonts w:ascii="Times New Roman" w:eastAsia="SimSun" w:hAnsi="Times New Roman"/>
          <w:sz w:val="24"/>
          <w:szCs w:val="24"/>
          <w:lang w:eastAsia="ar-SA"/>
        </w:rPr>
        <w:t>я заявок на участие в аукционе;</w:t>
      </w:r>
    </w:p>
    <w:p w14:paraId="1A1CB739"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B50EE8">
        <w:rPr>
          <w:rFonts w:ascii="Times New Roman" w:eastAsia="SimSun" w:hAnsi="Times New Roman"/>
          <w:sz w:val="24"/>
          <w:szCs w:val="24"/>
          <w:lang w:eastAsia="ar-SA"/>
        </w:rPr>
        <w:t>подача</w:t>
      </w:r>
      <w:proofErr w:type="gramEnd"/>
      <w:r w:rsidRPr="00B50EE8">
        <w:rPr>
          <w:rFonts w:ascii="Times New Roman" w:eastAsia="SimSun" w:hAnsi="Times New Roman"/>
          <w:sz w:val="24"/>
          <w:szCs w:val="24"/>
          <w:lang w:eastAsia="ar-SA"/>
        </w:rPr>
        <w:t xml:space="preserve"> заявки на участие в аукционе лицом, который в соответствии с законодательством Российской Федерации не имеет права быть участником конкретного аукциона, покупателем земельного участка или приобре</w:t>
      </w:r>
      <w:r>
        <w:rPr>
          <w:rFonts w:ascii="Times New Roman" w:eastAsia="SimSun" w:hAnsi="Times New Roman"/>
          <w:sz w:val="24"/>
          <w:szCs w:val="24"/>
          <w:lang w:eastAsia="ar-SA"/>
        </w:rPr>
        <w:t>сти земельный участок в аренду;</w:t>
      </w:r>
    </w:p>
    <w:p w14:paraId="5AADBB81"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B50EE8">
        <w:rPr>
          <w:rFonts w:ascii="Times New Roman" w:eastAsia="SimSun" w:hAnsi="Times New Roman"/>
          <w:sz w:val="24"/>
          <w:szCs w:val="24"/>
          <w:lang w:eastAsia="ar-SA"/>
        </w:rPr>
        <w:t>наличие</w:t>
      </w:r>
      <w:proofErr w:type="gramEnd"/>
      <w:r w:rsidRPr="00B50EE8">
        <w:rPr>
          <w:rFonts w:ascii="Times New Roman" w:eastAsia="SimSun" w:hAnsi="Times New Roman"/>
          <w:sz w:val="24"/>
          <w:szCs w:val="24"/>
          <w:lang w:eastAsia="ar-SA"/>
        </w:rPr>
        <w:t xml:space="preserve">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w:t>
      </w:r>
      <w:r>
        <w:rPr>
          <w:rFonts w:ascii="Times New Roman" w:eastAsia="SimSun" w:hAnsi="Times New Roman"/>
          <w:sz w:val="24"/>
          <w:szCs w:val="24"/>
          <w:lang w:eastAsia="ar-SA"/>
        </w:rPr>
        <w:t>осовестных участников аукциона.</w:t>
      </w:r>
    </w:p>
    <w:p w14:paraId="55FF2DBC"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6</w:t>
      </w:r>
      <w:r w:rsidRPr="00B50EE8">
        <w:rPr>
          <w:rFonts w:ascii="Times New Roman" w:eastAsia="SimSun" w:hAnsi="Times New Roman"/>
          <w:sz w:val="24"/>
          <w:szCs w:val="24"/>
          <w:lang w:eastAsia="ar-SA"/>
        </w:rPr>
        <w:t xml:space="preserve">.8. </w:t>
      </w:r>
      <w:r>
        <w:rPr>
          <w:rFonts w:ascii="Times New Roman" w:eastAsia="SimSun" w:hAnsi="Times New Roman"/>
          <w:sz w:val="24"/>
          <w:szCs w:val="24"/>
          <w:lang w:eastAsia="ar-SA"/>
        </w:rPr>
        <w:t>Администрация</w:t>
      </w:r>
      <w:r w:rsidRPr="00B50EE8">
        <w:rPr>
          <w:rFonts w:ascii="Times New Roman" w:eastAsia="SimSun" w:hAnsi="Times New Roman"/>
          <w:sz w:val="24"/>
          <w:szCs w:val="24"/>
          <w:lang w:eastAsia="ar-SA"/>
        </w:rPr>
        <w:t xml:space="preserve"> на проведение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председателем комиссии по проведению торгов протокола рассмотрения заявок. Протокол рассмотрения заявок на участие в аукционе подписывается </w:t>
      </w:r>
      <w:r>
        <w:rPr>
          <w:rFonts w:ascii="Times New Roman" w:eastAsia="SimSun" w:hAnsi="Times New Roman"/>
          <w:sz w:val="24"/>
          <w:szCs w:val="24"/>
          <w:lang w:eastAsia="ar-SA"/>
        </w:rPr>
        <w:t>Администрацией</w:t>
      </w:r>
      <w:r w:rsidRPr="00B50EE8">
        <w:rPr>
          <w:rFonts w:ascii="Times New Roman" w:eastAsia="SimSun" w:hAnsi="Times New Roman"/>
          <w:sz w:val="24"/>
          <w:szCs w:val="24"/>
          <w:lang w:eastAsia="ar-SA"/>
        </w:rPr>
        <w:t xml:space="preserve"> на проведение аукциона не позднее чем в течение одного дня со дня их рассмотрения и размещается на официальном сайте не позднее, чем на следующий день </w:t>
      </w:r>
      <w:r>
        <w:rPr>
          <w:rFonts w:ascii="Times New Roman" w:eastAsia="SimSun" w:hAnsi="Times New Roman"/>
          <w:sz w:val="24"/>
          <w:szCs w:val="24"/>
          <w:lang w:eastAsia="ar-SA"/>
        </w:rPr>
        <w:t>после дня подписания протокола.</w:t>
      </w:r>
    </w:p>
    <w:p w14:paraId="398A7863"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6</w:t>
      </w:r>
      <w:r w:rsidRPr="00B50EE8">
        <w:rPr>
          <w:rFonts w:ascii="Times New Roman" w:eastAsia="SimSun" w:hAnsi="Times New Roman"/>
          <w:sz w:val="24"/>
          <w:szCs w:val="24"/>
          <w:lang w:eastAsia="ar-SA"/>
        </w:rPr>
        <w:t xml:space="preserve">.9. Заявителям, признанным участниками аукциона, и Заявителям, не допущенным к участию в аукционе, </w:t>
      </w:r>
      <w:r>
        <w:rPr>
          <w:rFonts w:ascii="Times New Roman" w:eastAsia="SimSun" w:hAnsi="Times New Roman"/>
          <w:sz w:val="24"/>
          <w:szCs w:val="24"/>
          <w:lang w:eastAsia="ar-SA"/>
        </w:rPr>
        <w:t>Администрация</w:t>
      </w:r>
      <w:r w:rsidRPr="00B50EE8">
        <w:rPr>
          <w:rFonts w:ascii="Times New Roman" w:eastAsia="SimSun" w:hAnsi="Times New Roman"/>
          <w:sz w:val="24"/>
          <w:szCs w:val="24"/>
          <w:lang w:eastAsia="ar-SA"/>
        </w:rPr>
        <w:t xml:space="preserve"> на проведение аукциона направляет уведомления о принятых в отношении них решениях не позднее дня, следующего после дня подписания протокола, указанного в пункте </w:t>
      </w:r>
      <w:r>
        <w:rPr>
          <w:rFonts w:ascii="Times New Roman" w:eastAsia="SimSun" w:hAnsi="Times New Roman"/>
          <w:sz w:val="24"/>
          <w:szCs w:val="24"/>
          <w:lang w:eastAsia="ar-SA"/>
        </w:rPr>
        <w:t>3.6.14 настоящего Регламента.</w:t>
      </w:r>
    </w:p>
    <w:p w14:paraId="103947CF"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 xml:space="preserve">3.2.5.10. </w:t>
      </w:r>
      <w:r>
        <w:rPr>
          <w:rFonts w:ascii="Times New Roman" w:eastAsia="SimSun" w:hAnsi="Times New Roman"/>
          <w:sz w:val="24"/>
          <w:szCs w:val="24"/>
          <w:lang w:eastAsia="ar-SA"/>
        </w:rPr>
        <w:t>Администрация</w:t>
      </w:r>
      <w:r w:rsidRPr="00B50EE8">
        <w:rPr>
          <w:rFonts w:ascii="Times New Roman" w:eastAsia="SimSun" w:hAnsi="Times New Roman"/>
          <w:sz w:val="24"/>
          <w:szCs w:val="24"/>
          <w:lang w:eastAsia="ar-SA"/>
        </w:rPr>
        <w:t xml:space="preserve">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w:t>
      </w:r>
      <w:r>
        <w:rPr>
          <w:rFonts w:ascii="Times New Roman" w:eastAsia="SimSun" w:hAnsi="Times New Roman"/>
          <w:sz w:val="24"/>
          <w:szCs w:val="24"/>
          <w:lang w:eastAsia="ar-SA"/>
        </w:rPr>
        <w:t>а заявок на участие в аукционе.</w:t>
      </w:r>
    </w:p>
    <w:p w14:paraId="00847B83"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6</w:t>
      </w:r>
      <w:r w:rsidRPr="00B50EE8">
        <w:rPr>
          <w:rFonts w:ascii="Times New Roman" w:eastAsia="SimSun" w:hAnsi="Times New Roman"/>
          <w:sz w:val="24"/>
          <w:szCs w:val="24"/>
          <w:lang w:eastAsia="ar-SA"/>
        </w:rPr>
        <w:t>.11.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w:t>
      </w:r>
      <w:r>
        <w:rPr>
          <w:rFonts w:ascii="Times New Roman" w:eastAsia="SimSun" w:hAnsi="Times New Roman"/>
          <w:sz w:val="24"/>
          <w:szCs w:val="24"/>
          <w:lang w:eastAsia="ar-SA"/>
        </w:rPr>
        <w:t>цион признается несостоявшимся.</w:t>
      </w:r>
    </w:p>
    <w:p w14:paraId="7583039D"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6</w:t>
      </w:r>
      <w:r w:rsidRPr="00B50EE8">
        <w:rPr>
          <w:rFonts w:ascii="Times New Roman" w:eastAsia="SimSun" w:hAnsi="Times New Roman"/>
          <w:sz w:val="24"/>
          <w:szCs w:val="24"/>
          <w:lang w:eastAsia="ar-SA"/>
        </w:rPr>
        <w:t xml:space="preserve">.12. В случае если аукцион признан несостоявшимся и только один Заявитель признан участником аукциона, специалист </w:t>
      </w:r>
      <w:r>
        <w:rPr>
          <w:rFonts w:ascii="Times New Roman" w:eastAsia="SimSun" w:hAnsi="Times New Roman"/>
          <w:sz w:val="24"/>
          <w:szCs w:val="24"/>
          <w:lang w:eastAsia="ar-SA"/>
        </w:rPr>
        <w:t>Администрации</w:t>
      </w:r>
      <w:r w:rsidRPr="00B50EE8">
        <w:rPr>
          <w:rFonts w:ascii="Times New Roman" w:eastAsia="SimSun" w:hAnsi="Times New Roman"/>
          <w:sz w:val="24"/>
          <w:szCs w:val="24"/>
          <w:lang w:eastAsia="ar-SA"/>
        </w:rPr>
        <w:t xml:space="preserve"> в течение десяти дней со дня подписания протокола, указанного в пункте 3.</w:t>
      </w:r>
      <w:r>
        <w:rPr>
          <w:rFonts w:ascii="Times New Roman" w:eastAsia="SimSun" w:hAnsi="Times New Roman"/>
          <w:sz w:val="24"/>
          <w:szCs w:val="24"/>
          <w:lang w:eastAsia="ar-SA"/>
        </w:rPr>
        <w:t>6</w:t>
      </w:r>
      <w:r w:rsidRPr="00B50EE8">
        <w:rPr>
          <w:rFonts w:ascii="Times New Roman" w:eastAsia="SimSun" w:hAnsi="Times New Roman"/>
          <w:sz w:val="24"/>
          <w:szCs w:val="24"/>
          <w:lang w:eastAsia="ar-SA"/>
        </w:rPr>
        <w:t>.14 Регламента,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w:t>
      </w:r>
      <w:r>
        <w:rPr>
          <w:rFonts w:ascii="Times New Roman" w:eastAsia="SimSun" w:hAnsi="Times New Roman"/>
          <w:sz w:val="24"/>
          <w:szCs w:val="24"/>
          <w:lang w:eastAsia="ar-SA"/>
        </w:rPr>
        <w:t>чальной цене предмета аукциона.</w:t>
      </w:r>
    </w:p>
    <w:p w14:paraId="3E2E92A0"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6</w:t>
      </w:r>
      <w:r w:rsidRPr="00B50EE8">
        <w:rPr>
          <w:rFonts w:ascii="Times New Roman" w:eastAsia="SimSun" w:hAnsi="Times New Roman"/>
          <w:sz w:val="24"/>
          <w:szCs w:val="24"/>
          <w:lang w:eastAsia="ar-SA"/>
        </w:rPr>
        <w:t>.13.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w:t>
      </w:r>
      <w:r w:rsidRPr="00B50EE8">
        <w:rPr>
          <w:rFonts w:ascii="Times New Roman" w:eastAsia="SimSun" w:hAnsi="Times New Roman"/>
          <w:sz w:val="24"/>
          <w:szCs w:val="24"/>
          <w:lang w:eastAsia="ar-SA"/>
        </w:rPr>
        <w:lastRenderedPageBreak/>
        <w:t>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w:t>
      </w:r>
      <w:r>
        <w:rPr>
          <w:rFonts w:ascii="Times New Roman" w:eastAsia="SimSun" w:hAnsi="Times New Roman"/>
          <w:sz w:val="24"/>
          <w:szCs w:val="24"/>
          <w:lang w:eastAsia="ar-SA"/>
        </w:rPr>
        <w:t>чальной цене предмета аукциона.</w:t>
      </w:r>
    </w:p>
    <w:p w14:paraId="1BBBDB6B"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6</w:t>
      </w:r>
      <w:r w:rsidRPr="00B50EE8">
        <w:rPr>
          <w:rFonts w:ascii="Times New Roman" w:eastAsia="SimSun" w:hAnsi="Times New Roman"/>
          <w:sz w:val="24"/>
          <w:szCs w:val="24"/>
          <w:lang w:eastAsia="ar-SA"/>
        </w:rPr>
        <w:t xml:space="preserve">.14. Результаты аукциона оформляются протоколом, который составляет </w:t>
      </w:r>
      <w:r>
        <w:rPr>
          <w:rFonts w:ascii="Times New Roman" w:eastAsia="SimSun" w:hAnsi="Times New Roman"/>
          <w:sz w:val="24"/>
          <w:szCs w:val="24"/>
          <w:lang w:eastAsia="ar-SA"/>
        </w:rPr>
        <w:t>Администрация</w:t>
      </w:r>
      <w:r w:rsidRPr="00B50EE8">
        <w:rPr>
          <w:rFonts w:ascii="Times New Roman" w:eastAsia="SimSun" w:hAnsi="Times New Roman"/>
          <w:sz w:val="24"/>
          <w:szCs w:val="24"/>
          <w:lang w:eastAsia="ar-SA"/>
        </w:rPr>
        <w:t xml:space="preserve"> на проведение аукциона. Протокол о результатах аукциона составляется в двух экземплярах, один из которых передается победителю аукциона, а второй остается у </w:t>
      </w:r>
      <w:r>
        <w:rPr>
          <w:rFonts w:ascii="Times New Roman" w:eastAsia="SimSun" w:hAnsi="Times New Roman"/>
          <w:sz w:val="24"/>
          <w:szCs w:val="24"/>
          <w:lang w:eastAsia="ar-SA"/>
        </w:rPr>
        <w:t>Администрации</w:t>
      </w:r>
      <w:r w:rsidRPr="00B50EE8">
        <w:rPr>
          <w:rFonts w:ascii="Times New Roman" w:eastAsia="SimSun" w:hAnsi="Times New Roman"/>
          <w:sz w:val="24"/>
          <w:szCs w:val="24"/>
          <w:lang w:eastAsia="ar-SA"/>
        </w:rPr>
        <w:t xml:space="preserve"> на проведение аукциона.</w:t>
      </w:r>
    </w:p>
    <w:p w14:paraId="10DD62CD"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В протоколе указываются:</w:t>
      </w:r>
    </w:p>
    <w:p w14:paraId="18241E87"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B50EE8">
        <w:rPr>
          <w:rFonts w:ascii="Times New Roman" w:eastAsia="SimSun" w:hAnsi="Times New Roman"/>
          <w:sz w:val="24"/>
          <w:szCs w:val="24"/>
          <w:lang w:eastAsia="ar-SA"/>
        </w:rPr>
        <w:t>сведения</w:t>
      </w:r>
      <w:proofErr w:type="gramEnd"/>
      <w:r w:rsidRPr="00B50EE8">
        <w:rPr>
          <w:rFonts w:ascii="Times New Roman" w:eastAsia="SimSun" w:hAnsi="Times New Roman"/>
          <w:sz w:val="24"/>
          <w:szCs w:val="24"/>
          <w:lang w:eastAsia="ar-SA"/>
        </w:rPr>
        <w:t xml:space="preserve"> о месте, дате</w:t>
      </w:r>
      <w:r>
        <w:rPr>
          <w:rFonts w:ascii="Times New Roman" w:eastAsia="SimSun" w:hAnsi="Times New Roman"/>
          <w:sz w:val="24"/>
          <w:szCs w:val="24"/>
          <w:lang w:eastAsia="ar-SA"/>
        </w:rPr>
        <w:t xml:space="preserve"> и времени проведения аукциона;</w:t>
      </w:r>
    </w:p>
    <w:p w14:paraId="3CB3E288"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B50EE8">
        <w:rPr>
          <w:rFonts w:ascii="Times New Roman" w:eastAsia="SimSun" w:hAnsi="Times New Roman"/>
          <w:sz w:val="24"/>
          <w:szCs w:val="24"/>
          <w:lang w:eastAsia="ar-SA"/>
        </w:rPr>
        <w:t>предмет</w:t>
      </w:r>
      <w:proofErr w:type="gramEnd"/>
      <w:r w:rsidRPr="00B50EE8">
        <w:rPr>
          <w:rFonts w:ascii="Times New Roman" w:eastAsia="SimSun" w:hAnsi="Times New Roman"/>
          <w:sz w:val="24"/>
          <w:szCs w:val="24"/>
          <w:lang w:eastAsia="ar-SA"/>
        </w:rPr>
        <w:t xml:space="preserve"> аукциона, в том числе сведения о местоположени</w:t>
      </w:r>
      <w:r>
        <w:rPr>
          <w:rFonts w:ascii="Times New Roman" w:eastAsia="SimSun" w:hAnsi="Times New Roman"/>
          <w:sz w:val="24"/>
          <w:szCs w:val="24"/>
          <w:lang w:eastAsia="ar-SA"/>
        </w:rPr>
        <w:t>и и площади земельного участка;</w:t>
      </w:r>
    </w:p>
    <w:p w14:paraId="5C064BCE"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B50EE8">
        <w:rPr>
          <w:rFonts w:ascii="Times New Roman" w:eastAsia="SimSun" w:hAnsi="Times New Roman"/>
          <w:sz w:val="24"/>
          <w:szCs w:val="24"/>
          <w:lang w:eastAsia="ar-SA"/>
        </w:rPr>
        <w:t>сведения</w:t>
      </w:r>
      <w:proofErr w:type="gramEnd"/>
      <w:r w:rsidRPr="00B50EE8">
        <w:rPr>
          <w:rFonts w:ascii="Times New Roman" w:eastAsia="SimSun" w:hAnsi="Times New Roman"/>
          <w:sz w:val="24"/>
          <w:szCs w:val="24"/>
          <w:lang w:eastAsia="ar-SA"/>
        </w:rPr>
        <w:t xml:space="preserve"> об участниках аукциона, о начальной цене предмета аукциона, последнем и предпоследнем предлож</w:t>
      </w:r>
      <w:r>
        <w:rPr>
          <w:rFonts w:ascii="Times New Roman" w:eastAsia="SimSun" w:hAnsi="Times New Roman"/>
          <w:sz w:val="24"/>
          <w:szCs w:val="24"/>
          <w:lang w:eastAsia="ar-SA"/>
        </w:rPr>
        <w:t>ениях о цене предмета аукциона;</w:t>
      </w:r>
    </w:p>
    <w:p w14:paraId="7896F3DA"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B50EE8">
        <w:rPr>
          <w:rFonts w:ascii="Times New Roman" w:eastAsia="SimSun" w:hAnsi="Times New Roman"/>
          <w:sz w:val="24"/>
          <w:szCs w:val="24"/>
          <w:lang w:eastAsia="ar-SA"/>
        </w:rPr>
        <w:t>наименование</w:t>
      </w:r>
      <w:proofErr w:type="gramEnd"/>
      <w:r w:rsidRPr="00B50EE8">
        <w:rPr>
          <w:rFonts w:ascii="Times New Roman" w:eastAsia="SimSun" w:hAnsi="Times New Roman"/>
          <w:sz w:val="24"/>
          <w:szCs w:val="24"/>
          <w:lang w:eastAsia="ar-SA"/>
        </w:rPr>
        <w:t xml:space="preserve">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w:t>
      </w:r>
      <w:r>
        <w:rPr>
          <w:rFonts w:ascii="Times New Roman" w:eastAsia="SimSun" w:hAnsi="Times New Roman"/>
          <w:sz w:val="24"/>
          <w:szCs w:val="24"/>
          <w:lang w:eastAsia="ar-SA"/>
        </w:rPr>
        <w:t>жение о цене предмета аукциона;</w:t>
      </w:r>
    </w:p>
    <w:p w14:paraId="5215E01D"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B50EE8">
        <w:rPr>
          <w:rFonts w:ascii="Times New Roman" w:eastAsia="SimSun" w:hAnsi="Times New Roman"/>
          <w:sz w:val="24"/>
          <w:szCs w:val="24"/>
          <w:lang w:eastAsia="ar-SA"/>
        </w:rPr>
        <w:t>сведения</w:t>
      </w:r>
      <w:proofErr w:type="gramEnd"/>
      <w:r w:rsidRPr="00B50EE8">
        <w:rPr>
          <w:rFonts w:ascii="Times New Roman" w:eastAsia="SimSun" w:hAnsi="Times New Roman"/>
          <w:sz w:val="24"/>
          <w:szCs w:val="24"/>
          <w:lang w:eastAsia="ar-SA"/>
        </w:rPr>
        <w:t xml:space="preserve"> о последнем предложении, о цене предмета аукциона (цена приобретаемого в собственность земельного участка, размер ежегодной арендной платы или раз</w:t>
      </w:r>
      <w:r>
        <w:rPr>
          <w:rFonts w:ascii="Times New Roman" w:eastAsia="SimSun" w:hAnsi="Times New Roman"/>
          <w:sz w:val="24"/>
          <w:szCs w:val="24"/>
          <w:lang w:eastAsia="ar-SA"/>
        </w:rPr>
        <w:t>мер первого арендного платежа).</w:t>
      </w:r>
    </w:p>
    <w:p w14:paraId="2C43A45C"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6.</w:t>
      </w:r>
      <w:r w:rsidRPr="00B50EE8">
        <w:rPr>
          <w:rFonts w:ascii="Times New Roman" w:eastAsia="SimSun" w:hAnsi="Times New Roman"/>
          <w:sz w:val="24"/>
          <w:szCs w:val="24"/>
          <w:lang w:eastAsia="ar-SA"/>
        </w:rPr>
        <w:t>15. Протокол о результатах аукциона размещается на официальном сайте Правительства Российской Федерации - www.torgi.gov.ru, в течение одного рабочего дня со дн</w:t>
      </w:r>
      <w:r>
        <w:rPr>
          <w:rFonts w:ascii="Times New Roman" w:eastAsia="SimSun" w:hAnsi="Times New Roman"/>
          <w:sz w:val="24"/>
          <w:szCs w:val="24"/>
          <w:lang w:eastAsia="ar-SA"/>
        </w:rPr>
        <w:t>я подписания данного протокола.</w:t>
      </w:r>
    </w:p>
    <w:p w14:paraId="3A051F82"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6</w:t>
      </w:r>
      <w:r w:rsidRPr="00B50EE8">
        <w:rPr>
          <w:rFonts w:ascii="Times New Roman" w:eastAsia="SimSun" w:hAnsi="Times New Roman"/>
          <w:sz w:val="24"/>
          <w:szCs w:val="24"/>
          <w:lang w:eastAsia="ar-SA"/>
        </w:rPr>
        <w:t>.16. Победителем аукциона признается участник аукциона, предложивший наибольшую цену за земельный участок или наибольший размер ежегодной аренд</w:t>
      </w:r>
      <w:r>
        <w:rPr>
          <w:rFonts w:ascii="Times New Roman" w:eastAsia="SimSun" w:hAnsi="Times New Roman"/>
          <w:sz w:val="24"/>
          <w:szCs w:val="24"/>
          <w:lang w:eastAsia="ar-SA"/>
        </w:rPr>
        <w:t>ной платы за земельный участок.</w:t>
      </w:r>
    </w:p>
    <w:p w14:paraId="7196A001"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6</w:t>
      </w:r>
      <w:r w:rsidRPr="00B50EE8">
        <w:rPr>
          <w:rFonts w:ascii="Times New Roman" w:eastAsia="SimSun" w:hAnsi="Times New Roman"/>
          <w:sz w:val="24"/>
          <w:szCs w:val="24"/>
          <w:lang w:eastAsia="ar-SA"/>
        </w:rPr>
        <w:t xml:space="preserve">.17. В течение трех рабочих дней со дня подписания протокола о результатах аукциона </w:t>
      </w:r>
      <w:r>
        <w:rPr>
          <w:rFonts w:ascii="Times New Roman" w:eastAsia="SimSun" w:hAnsi="Times New Roman"/>
          <w:sz w:val="24"/>
          <w:szCs w:val="24"/>
          <w:lang w:eastAsia="ar-SA"/>
        </w:rPr>
        <w:t>Администрация</w:t>
      </w:r>
      <w:r w:rsidRPr="00B50EE8">
        <w:rPr>
          <w:rFonts w:ascii="Times New Roman" w:eastAsia="SimSun" w:hAnsi="Times New Roman"/>
          <w:sz w:val="24"/>
          <w:szCs w:val="24"/>
          <w:lang w:eastAsia="ar-SA"/>
        </w:rPr>
        <w:t xml:space="preserve"> на проведение аукциона обязан возвратить задатки лицам, участвовавшим в ау</w:t>
      </w:r>
      <w:r>
        <w:rPr>
          <w:rFonts w:ascii="Times New Roman" w:eastAsia="SimSun" w:hAnsi="Times New Roman"/>
          <w:sz w:val="24"/>
          <w:szCs w:val="24"/>
          <w:lang w:eastAsia="ar-SA"/>
        </w:rPr>
        <w:t>кционе, но не победившим в нем.</w:t>
      </w:r>
    </w:p>
    <w:p w14:paraId="3A854824"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6</w:t>
      </w:r>
      <w:r w:rsidRPr="00B50EE8">
        <w:rPr>
          <w:rFonts w:ascii="Times New Roman" w:eastAsia="SimSun" w:hAnsi="Times New Roman"/>
          <w:sz w:val="24"/>
          <w:szCs w:val="24"/>
          <w:lang w:eastAsia="ar-SA"/>
        </w:rPr>
        <w:t>.18.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w:t>
      </w:r>
      <w:r>
        <w:rPr>
          <w:rFonts w:ascii="Times New Roman" w:eastAsia="SimSun" w:hAnsi="Times New Roman"/>
          <w:sz w:val="24"/>
          <w:szCs w:val="24"/>
          <w:lang w:eastAsia="ar-SA"/>
        </w:rPr>
        <w:t>ион признается несостоявшимся.</w:t>
      </w:r>
    </w:p>
    <w:p w14:paraId="262D57A2"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6</w:t>
      </w:r>
      <w:r w:rsidRPr="00B50EE8">
        <w:rPr>
          <w:rFonts w:ascii="Times New Roman" w:eastAsia="SimSun" w:hAnsi="Times New Roman"/>
          <w:sz w:val="24"/>
          <w:szCs w:val="24"/>
          <w:lang w:eastAsia="ar-SA"/>
        </w:rPr>
        <w:t xml:space="preserve">.19. </w:t>
      </w:r>
      <w:r>
        <w:rPr>
          <w:rFonts w:ascii="Times New Roman" w:eastAsia="SimSun" w:hAnsi="Times New Roman"/>
          <w:sz w:val="24"/>
          <w:szCs w:val="24"/>
          <w:lang w:eastAsia="ar-SA"/>
        </w:rPr>
        <w:t>Администрация</w:t>
      </w:r>
      <w:r w:rsidRPr="00B50EE8">
        <w:rPr>
          <w:rFonts w:ascii="Times New Roman" w:eastAsia="SimSun" w:hAnsi="Times New Roman"/>
          <w:sz w:val="24"/>
          <w:szCs w:val="24"/>
          <w:lang w:eastAsia="ar-SA"/>
        </w:rPr>
        <w:t xml:space="preserve"> на проведение аукциона направляет победителю аукциона или единственному принявшему участие в аукционе его участнику три экземпляра, подписанного главой поселения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w:t>
      </w:r>
      <w:r>
        <w:rPr>
          <w:rFonts w:ascii="Times New Roman" w:eastAsia="SimSun" w:hAnsi="Times New Roman"/>
          <w:sz w:val="24"/>
          <w:szCs w:val="24"/>
          <w:lang w:eastAsia="ar-SA"/>
        </w:rPr>
        <w:t xml:space="preserve"> аукциона на официальном сайте.</w:t>
      </w:r>
    </w:p>
    <w:p w14:paraId="3487B16D"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6.</w:t>
      </w:r>
      <w:r w:rsidRPr="00B50EE8">
        <w:rPr>
          <w:rFonts w:ascii="Times New Roman" w:eastAsia="SimSun" w:hAnsi="Times New Roman"/>
          <w:sz w:val="24"/>
          <w:szCs w:val="24"/>
          <w:lang w:eastAsia="ar-SA"/>
        </w:rPr>
        <w:t xml:space="preserve">20. Задаток, внесенный лицом, признанным победителем аукциона, задаток, внесенный иным лицом, с которым договор купли-продажи или договор аренды </w:t>
      </w:r>
      <w:r w:rsidRPr="00B50EE8">
        <w:rPr>
          <w:rFonts w:ascii="Times New Roman" w:eastAsia="SimSun" w:hAnsi="Times New Roman"/>
          <w:sz w:val="24"/>
          <w:szCs w:val="24"/>
          <w:lang w:eastAsia="ar-SA"/>
        </w:rPr>
        <w:lastRenderedPageBreak/>
        <w:t>земельного участка заключается в соответствии с пунктом 13, 14 или 20 статьи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настоящем пункте порядке договора купли-продажи или договора аренды земельного участка вследствие уклонения от заключения указан</w:t>
      </w:r>
      <w:r>
        <w:rPr>
          <w:rFonts w:ascii="Times New Roman" w:eastAsia="SimSun" w:hAnsi="Times New Roman"/>
          <w:sz w:val="24"/>
          <w:szCs w:val="24"/>
          <w:lang w:eastAsia="ar-SA"/>
        </w:rPr>
        <w:t>ных договоров, не возвращаются.</w:t>
      </w:r>
    </w:p>
    <w:p w14:paraId="54AE78B0"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6</w:t>
      </w:r>
      <w:r w:rsidRPr="00B50EE8">
        <w:rPr>
          <w:rFonts w:ascii="Times New Roman" w:eastAsia="SimSun" w:hAnsi="Times New Roman"/>
          <w:sz w:val="24"/>
          <w:szCs w:val="24"/>
          <w:lang w:eastAsia="ar-SA"/>
        </w:rPr>
        <w:t>.21.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пунктами 13, 14 или 20 статьи 39.12 Земельного кодекса Российской Федерации, возмещения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w:t>
      </w:r>
      <w:r>
        <w:rPr>
          <w:rFonts w:ascii="Times New Roman" w:eastAsia="SimSun" w:hAnsi="Times New Roman"/>
          <w:sz w:val="24"/>
          <w:szCs w:val="24"/>
          <w:lang w:eastAsia="ar-SA"/>
        </w:rPr>
        <w:t>изацией и проведением аукциона.</w:t>
      </w:r>
    </w:p>
    <w:p w14:paraId="4458ECD3"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6</w:t>
      </w:r>
      <w:r w:rsidRPr="00B50EE8">
        <w:rPr>
          <w:rFonts w:ascii="Times New Roman" w:eastAsia="SimSun" w:hAnsi="Times New Roman"/>
          <w:sz w:val="24"/>
          <w:szCs w:val="24"/>
          <w:lang w:eastAsia="ar-SA"/>
        </w:rPr>
        <w:t xml:space="preserve">.22. </w:t>
      </w:r>
      <w:r>
        <w:rPr>
          <w:rFonts w:ascii="Times New Roman" w:eastAsia="SimSun" w:hAnsi="Times New Roman"/>
          <w:sz w:val="24"/>
          <w:szCs w:val="24"/>
          <w:lang w:eastAsia="ar-SA"/>
        </w:rPr>
        <w:t>Администрация</w:t>
      </w:r>
      <w:r w:rsidRPr="00B50EE8">
        <w:rPr>
          <w:rFonts w:ascii="Times New Roman" w:eastAsia="SimSun" w:hAnsi="Times New Roman"/>
          <w:sz w:val="24"/>
          <w:szCs w:val="24"/>
          <w:lang w:eastAsia="ar-SA"/>
        </w:rPr>
        <w:t xml:space="preserve">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представили в </w:t>
      </w:r>
      <w:r>
        <w:rPr>
          <w:rFonts w:ascii="Times New Roman" w:eastAsia="SimSun" w:hAnsi="Times New Roman"/>
          <w:sz w:val="24"/>
          <w:szCs w:val="24"/>
          <w:lang w:eastAsia="ar-SA"/>
        </w:rPr>
        <w:t>Администрация</w:t>
      </w:r>
      <w:r w:rsidRPr="00B50EE8">
        <w:rPr>
          <w:rFonts w:ascii="Times New Roman" w:eastAsia="SimSun" w:hAnsi="Times New Roman"/>
          <w:sz w:val="24"/>
          <w:szCs w:val="24"/>
          <w:lang w:eastAsia="ar-SA"/>
        </w:rPr>
        <w:t xml:space="preserve"> указанные договоры (при наличии указанных лиц). При этом условия повторног</w:t>
      </w:r>
      <w:r>
        <w:rPr>
          <w:rFonts w:ascii="Times New Roman" w:eastAsia="SimSun" w:hAnsi="Times New Roman"/>
          <w:sz w:val="24"/>
          <w:szCs w:val="24"/>
          <w:lang w:eastAsia="ar-SA"/>
        </w:rPr>
        <w:t>о аукциона могут быть изменены.</w:t>
      </w:r>
    </w:p>
    <w:p w14:paraId="22824248"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6</w:t>
      </w:r>
      <w:r w:rsidRPr="00B50EE8">
        <w:rPr>
          <w:rFonts w:ascii="Times New Roman" w:eastAsia="SimSun" w:hAnsi="Times New Roman"/>
          <w:sz w:val="24"/>
          <w:szCs w:val="24"/>
          <w:lang w:eastAsia="ar-SA"/>
        </w:rPr>
        <w:t xml:space="preserve">.23.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Pr>
          <w:rFonts w:ascii="Times New Roman" w:eastAsia="SimSun" w:hAnsi="Times New Roman"/>
          <w:sz w:val="24"/>
          <w:szCs w:val="24"/>
          <w:lang w:eastAsia="ar-SA"/>
        </w:rPr>
        <w:t>Администрация</w:t>
      </w:r>
      <w:r w:rsidRPr="00B50EE8">
        <w:rPr>
          <w:rFonts w:ascii="Times New Roman" w:eastAsia="SimSun" w:hAnsi="Times New Roman"/>
          <w:sz w:val="24"/>
          <w:szCs w:val="24"/>
          <w:lang w:eastAsia="ar-SA"/>
        </w:rPr>
        <w:t>, последний предлагает заключить указанные договоры иному участнику аукциона, который сделал предпоследнее предложение о цене предмета аукциона, по цене, пре</w:t>
      </w:r>
      <w:r>
        <w:rPr>
          <w:rFonts w:ascii="Times New Roman" w:eastAsia="SimSun" w:hAnsi="Times New Roman"/>
          <w:sz w:val="24"/>
          <w:szCs w:val="24"/>
          <w:lang w:eastAsia="ar-SA"/>
        </w:rPr>
        <w:t>дложенной победителем аукциона.</w:t>
      </w:r>
    </w:p>
    <w:p w14:paraId="7A357FA5"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6</w:t>
      </w:r>
      <w:r w:rsidRPr="00B50EE8">
        <w:rPr>
          <w:rFonts w:ascii="Times New Roman" w:eastAsia="SimSun" w:hAnsi="Times New Roman"/>
          <w:sz w:val="24"/>
          <w:szCs w:val="24"/>
          <w:lang w:eastAsia="ar-SA"/>
        </w:rPr>
        <w:t xml:space="preserve">.24.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Pr>
          <w:rFonts w:ascii="Times New Roman" w:eastAsia="SimSun" w:hAnsi="Times New Roman"/>
          <w:sz w:val="24"/>
          <w:szCs w:val="24"/>
          <w:lang w:eastAsia="ar-SA"/>
        </w:rPr>
        <w:t>Администрация</w:t>
      </w:r>
      <w:r w:rsidRPr="00B50EE8">
        <w:rPr>
          <w:rFonts w:ascii="Times New Roman" w:eastAsia="SimSun" w:hAnsi="Times New Roman"/>
          <w:sz w:val="24"/>
          <w:szCs w:val="24"/>
          <w:lang w:eastAsia="ar-SA"/>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w:t>
      </w:r>
      <w:r>
        <w:rPr>
          <w:rFonts w:ascii="Times New Roman" w:eastAsia="SimSun" w:hAnsi="Times New Roman"/>
          <w:sz w:val="24"/>
          <w:szCs w:val="24"/>
          <w:lang w:eastAsia="ar-SA"/>
        </w:rPr>
        <w:t xml:space="preserve"> кодексом Российской Федерации.</w:t>
      </w:r>
    </w:p>
    <w:p w14:paraId="716EE5AF"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6</w:t>
      </w:r>
      <w:r w:rsidRPr="00B50EE8">
        <w:rPr>
          <w:rFonts w:ascii="Times New Roman" w:eastAsia="SimSun" w:hAnsi="Times New Roman"/>
          <w:sz w:val="24"/>
          <w:szCs w:val="24"/>
          <w:lang w:eastAsia="ar-SA"/>
        </w:rPr>
        <w:t>.25.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w:t>
      </w:r>
      <w:r>
        <w:rPr>
          <w:rFonts w:ascii="Times New Roman" w:eastAsia="SimSun" w:hAnsi="Times New Roman"/>
          <w:sz w:val="24"/>
          <w:szCs w:val="24"/>
          <w:lang w:eastAsia="ar-SA"/>
        </w:rPr>
        <w:t>осовестных участников аукциона.</w:t>
      </w:r>
    </w:p>
    <w:p w14:paraId="466E5772"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6</w:t>
      </w:r>
      <w:r w:rsidRPr="00B50EE8">
        <w:rPr>
          <w:rFonts w:ascii="Times New Roman" w:eastAsia="SimSun" w:hAnsi="Times New Roman"/>
          <w:sz w:val="24"/>
          <w:szCs w:val="24"/>
          <w:lang w:eastAsia="ar-SA"/>
        </w:rPr>
        <w:t xml:space="preserve">.26. В случае если победитель аукциона или иное лицо, с которым договор купли-продажи или договор аренды земельного участка заключается в соответствии с пунктом 13, 14 или 20 статьи 39.12 Земельного кодекса Российской Федерации, в течение тридцати дней со дня направления им </w:t>
      </w:r>
      <w:r>
        <w:rPr>
          <w:rFonts w:ascii="Times New Roman" w:eastAsia="SimSun" w:hAnsi="Times New Roman"/>
          <w:sz w:val="24"/>
          <w:szCs w:val="24"/>
          <w:lang w:eastAsia="ar-SA"/>
        </w:rPr>
        <w:t>Администрацией</w:t>
      </w:r>
      <w:r w:rsidRPr="00B50EE8">
        <w:rPr>
          <w:rFonts w:ascii="Times New Roman" w:eastAsia="SimSun" w:hAnsi="Times New Roman"/>
          <w:sz w:val="24"/>
          <w:szCs w:val="24"/>
          <w:lang w:eastAsia="ar-SA"/>
        </w:rPr>
        <w:t xml:space="preserve"> проекта указанного договора не подписали и не представили в </w:t>
      </w:r>
      <w:r>
        <w:rPr>
          <w:rFonts w:ascii="Times New Roman" w:eastAsia="SimSun" w:hAnsi="Times New Roman"/>
          <w:sz w:val="24"/>
          <w:szCs w:val="24"/>
          <w:lang w:eastAsia="ar-SA"/>
        </w:rPr>
        <w:t>Администрация</w:t>
      </w:r>
      <w:r w:rsidRPr="00B50EE8">
        <w:rPr>
          <w:rFonts w:ascii="Times New Roman" w:eastAsia="SimSun" w:hAnsi="Times New Roman"/>
          <w:sz w:val="24"/>
          <w:szCs w:val="24"/>
          <w:lang w:eastAsia="ar-SA"/>
        </w:rPr>
        <w:t xml:space="preserve"> указанные договоры, специалист </w:t>
      </w:r>
      <w:r>
        <w:rPr>
          <w:rFonts w:ascii="Times New Roman" w:eastAsia="SimSun" w:hAnsi="Times New Roman"/>
          <w:sz w:val="24"/>
          <w:szCs w:val="24"/>
          <w:lang w:eastAsia="ar-SA"/>
        </w:rPr>
        <w:t>Администрация</w:t>
      </w:r>
      <w:r w:rsidRPr="00B50EE8">
        <w:rPr>
          <w:rFonts w:ascii="Times New Roman" w:eastAsia="SimSun" w:hAnsi="Times New Roman"/>
          <w:sz w:val="24"/>
          <w:szCs w:val="24"/>
          <w:lang w:eastAsia="ar-SA"/>
        </w:rPr>
        <w:t xml:space="preserve"> в течение пяти рабочих дней со дня истечения этого срока направляет сведения, предусмотренные подпунктами 1 - 3 пункта 29 статьи 39.12 Земельного кодекса Российской Федерации,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14:paraId="121D8769" w14:textId="77777777" w:rsidR="00BA4A0E"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6</w:t>
      </w:r>
      <w:r w:rsidRPr="00B50EE8">
        <w:rPr>
          <w:rFonts w:ascii="Times New Roman" w:eastAsia="SimSun" w:hAnsi="Times New Roman"/>
          <w:sz w:val="24"/>
          <w:szCs w:val="24"/>
          <w:lang w:eastAsia="ar-SA"/>
        </w:rPr>
        <w:t>.27. Результатом предоставления муниципальной услуги является заключение с победителем аукциона договора купли-продажи земельного участка или договора аренды земельного участка.</w:t>
      </w:r>
    </w:p>
    <w:p w14:paraId="11E07634" w14:textId="77777777" w:rsidR="00BA4A0E" w:rsidRDefault="00BA4A0E" w:rsidP="00BA4A0E">
      <w:pPr>
        <w:suppressAutoHyphens/>
        <w:spacing w:after="0" w:line="240" w:lineRule="auto"/>
        <w:ind w:firstLine="567"/>
        <w:jc w:val="both"/>
        <w:rPr>
          <w:rFonts w:ascii="Times New Roman" w:eastAsia="SimSun" w:hAnsi="Times New Roman"/>
          <w:sz w:val="24"/>
          <w:szCs w:val="24"/>
          <w:lang w:eastAsia="ar-SA"/>
        </w:rPr>
      </w:pPr>
    </w:p>
    <w:p w14:paraId="6B235F10" w14:textId="77777777" w:rsidR="00BA4A0E" w:rsidRDefault="00BA4A0E" w:rsidP="00BA4A0E">
      <w:pPr>
        <w:suppressAutoHyphens/>
        <w:spacing w:after="0" w:line="240" w:lineRule="auto"/>
        <w:ind w:firstLine="567"/>
        <w:jc w:val="both"/>
        <w:rPr>
          <w:rFonts w:ascii="Times New Roman" w:eastAsia="SimSun" w:hAnsi="Times New Roman"/>
          <w:b/>
          <w:sz w:val="24"/>
          <w:szCs w:val="24"/>
          <w:lang w:eastAsia="ar-SA"/>
        </w:rPr>
      </w:pPr>
      <w:r w:rsidRPr="0062046F">
        <w:rPr>
          <w:rFonts w:ascii="Times New Roman" w:eastAsia="SimSun" w:hAnsi="Times New Roman"/>
          <w:b/>
          <w:sz w:val="24"/>
          <w:szCs w:val="24"/>
          <w:lang w:eastAsia="ar-SA"/>
        </w:rPr>
        <w:t xml:space="preserve">3.7. </w:t>
      </w:r>
      <w:r w:rsidRPr="00B50EE8">
        <w:rPr>
          <w:rFonts w:ascii="Times New Roman" w:eastAsia="SimSun" w:hAnsi="Times New Roman"/>
          <w:b/>
          <w:sz w:val="24"/>
          <w:szCs w:val="24"/>
          <w:lang w:eastAsia="ar-SA"/>
        </w:rPr>
        <w:t xml:space="preserve">Передача курьером пакета документов из </w:t>
      </w:r>
      <w:r>
        <w:rPr>
          <w:rFonts w:ascii="Times New Roman" w:eastAsia="SimSun" w:hAnsi="Times New Roman"/>
          <w:b/>
          <w:sz w:val="24"/>
          <w:szCs w:val="24"/>
          <w:lang w:eastAsia="ar-SA"/>
        </w:rPr>
        <w:t>Администрации</w:t>
      </w:r>
      <w:r w:rsidRPr="00B50EE8">
        <w:rPr>
          <w:rFonts w:ascii="Times New Roman" w:eastAsia="SimSun" w:hAnsi="Times New Roman"/>
          <w:b/>
          <w:sz w:val="24"/>
          <w:szCs w:val="24"/>
          <w:lang w:eastAsia="ar-SA"/>
        </w:rPr>
        <w:t xml:space="preserve"> в МФЦ</w:t>
      </w:r>
    </w:p>
    <w:p w14:paraId="4702CF2A" w14:textId="77777777" w:rsidR="00BA4A0E" w:rsidRDefault="00BA4A0E" w:rsidP="00BA4A0E">
      <w:pPr>
        <w:suppressAutoHyphens/>
        <w:spacing w:after="0" w:line="240" w:lineRule="auto"/>
        <w:ind w:firstLine="567"/>
        <w:jc w:val="both"/>
        <w:rPr>
          <w:rFonts w:ascii="Times New Roman" w:eastAsia="SimSun" w:hAnsi="Times New Roman"/>
          <w:b/>
          <w:sz w:val="24"/>
          <w:szCs w:val="24"/>
          <w:lang w:eastAsia="ar-SA"/>
        </w:rPr>
      </w:pPr>
    </w:p>
    <w:p w14:paraId="51D25CE4"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 xml:space="preserve">3.7.1. </w:t>
      </w:r>
      <w:r w:rsidRPr="00B50EE8">
        <w:rPr>
          <w:rFonts w:ascii="Times New Roman" w:eastAsia="SimSun" w:hAnsi="Times New Roman"/>
          <w:sz w:val="24"/>
          <w:szCs w:val="24"/>
          <w:lang w:eastAsia="ar-SA"/>
        </w:rPr>
        <w:t>Основанием для начала административной процедуры является под­готовленный для выдачи результат предоставления муниципальной усл</w:t>
      </w:r>
      <w:r>
        <w:rPr>
          <w:rFonts w:ascii="Times New Roman" w:eastAsia="SimSun" w:hAnsi="Times New Roman"/>
          <w:sz w:val="24"/>
          <w:szCs w:val="24"/>
          <w:lang w:eastAsia="ar-SA"/>
        </w:rPr>
        <w:t>уги.</w:t>
      </w:r>
    </w:p>
    <w:p w14:paraId="0E42807B"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7</w:t>
      </w:r>
      <w:r w:rsidRPr="00B50EE8">
        <w:rPr>
          <w:rFonts w:ascii="Times New Roman" w:eastAsia="SimSun" w:hAnsi="Times New Roman"/>
          <w:sz w:val="24"/>
          <w:szCs w:val="24"/>
          <w:lang w:eastAsia="ar-SA"/>
        </w:rPr>
        <w:t xml:space="preserve">.2. Передача документов, являющихся результатом предоставления муниципальной услуги из </w:t>
      </w:r>
      <w:r>
        <w:rPr>
          <w:rFonts w:ascii="Times New Roman" w:eastAsia="SimSun" w:hAnsi="Times New Roman"/>
          <w:sz w:val="24"/>
          <w:szCs w:val="24"/>
          <w:lang w:eastAsia="ar-SA"/>
        </w:rPr>
        <w:t>Администрации</w:t>
      </w:r>
      <w:r w:rsidRPr="00B50EE8">
        <w:rPr>
          <w:rFonts w:ascii="Times New Roman" w:eastAsia="SimSun" w:hAnsi="Times New Roman"/>
          <w:sz w:val="24"/>
          <w:szCs w:val="24"/>
          <w:lang w:eastAsia="ar-SA"/>
        </w:rPr>
        <w:t xml:space="preserve"> в МФЦ осуществляется в соответствии с условия</w:t>
      </w:r>
      <w:r>
        <w:rPr>
          <w:rFonts w:ascii="Times New Roman" w:eastAsia="SimSun" w:hAnsi="Times New Roman"/>
          <w:sz w:val="24"/>
          <w:szCs w:val="24"/>
          <w:lang w:eastAsia="ar-SA"/>
        </w:rPr>
        <w:t>ми соглашения о взаимодействии.</w:t>
      </w:r>
    </w:p>
    <w:p w14:paraId="2847A682"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 xml:space="preserve">Передача ответственным должностным лицом </w:t>
      </w:r>
      <w:r>
        <w:rPr>
          <w:rFonts w:ascii="Times New Roman" w:eastAsia="SimSun" w:hAnsi="Times New Roman"/>
          <w:sz w:val="24"/>
          <w:szCs w:val="24"/>
          <w:lang w:eastAsia="ar-SA"/>
        </w:rPr>
        <w:t>Администрацией</w:t>
      </w:r>
      <w:r w:rsidRPr="00B50EE8">
        <w:rPr>
          <w:rFonts w:ascii="Times New Roman" w:eastAsia="SimSun" w:hAnsi="Times New Roman"/>
          <w:sz w:val="24"/>
          <w:szCs w:val="24"/>
          <w:lang w:eastAsia="ar-SA"/>
        </w:rPr>
        <w:t xml:space="preserve"> документов в МФЦ осуществляется в тече­ние 1 рабочего дней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органа </w:t>
      </w:r>
      <w:r>
        <w:rPr>
          <w:rFonts w:ascii="Times New Roman" w:eastAsia="SimSun" w:hAnsi="Times New Roman"/>
          <w:sz w:val="24"/>
          <w:szCs w:val="24"/>
          <w:lang w:eastAsia="ar-SA"/>
        </w:rPr>
        <w:t>Администрации и работника МФЦ.</w:t>
      </w:r>
    </w:p>
    <w:p w14:paraId="5FCB8910"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7.</w:t>
      </w:r>
      <w:r w:rsidRPr="00B50EE8">
        <w:rPr>
          <w:rFonts w:ascii="Times New Roman" w:eastAsia="SimSun" w:hAnsi="Times New Roman"/>
          <w:sz w:val="24"/>
          <w:szCs w:val="24"/>
          <w:lang w:eastAsia="ar-SA"/>
        </w:rPr>
        <w:t>3. Максимальный срок выполнения административной проце</w:t>
      </w:r>
      <w:r>
        <w:rPr>
          <w:rFonts w:ascii="Times New Roman" w:eastAsia="SimSun" w:hAnsi="Times New Roman"/>
          <w:sz w:val="24"/>
          <w:szCs w:val="24"/>
          <w:lang w:eastAsia="ar-SA"/>
        </w:rPr>
        <w:t>дуры составляет 1 рабочий день.</w:t>
      </w:r>
    </w:p>
    <w:p w14:paraId="1E5621BA"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7</w:t>
      </w:r>
      <w:r w:rsidRPr="00B50EE8">
        <w:rPr>
          <w:rFonts w:ascii="Times New Roman" w:eastAsia="SimSun" w:hAnsi="Times New Roman"/>
          <w:sz w:val="24"/>
          <w:szCs w:val="24"/>
          <w:lang w:eastAsia="ar-SA"/>
        </w:rPr>
        <w:t xml:space="preserve">.4. Исполнение данной административной процедуры возложено на должностное лицо </w:t>
      </w:r>
      <w:r>
        <w:rPr>
          <w:rFonts w:ascii="Times New Roman" w:eastAsia="SimSun" w:hAnsi="Times New Roman"/>
          <w:sz w:val="24"/>
          <w:szCs w:val="24"/>
          <w:lang w:eastAsia="ar-SA"/>
        </w:rPr>
        <w:t>Администрации</w:t>
      </w:r>
      <w:r w:rsidRPr="00B50EE8">
        <w:rPr>
          <w:rFonts w:ascii="Times New Roman" w:eastAsia="SimSun" w:hAnsi="Times New Roman"/>
          <w:sz w:val="24"/>
          <w:szCs w:val="24"/>
          <w:lang w:eastAsia="ar-SA"/>
        </w:rPr>
        <w:t xml:space="preserve"> ответственное за пе</w:t>
      </w:r>
      <w:r>
        <w:rPr>
          <w:rFonts w:ascii="Times New Roman" w:eastAsia="SimSun" w:hAnsi="Times New Roman"/>
          <w:sz w:val="24"/>
          <w:szCs w:val="24"/>
          <w:lang w:eastAsia="ar-SA"/>
        </w:rPr>
        <w:t>редачу пакета документов в МФЦ.</w:t>
      </w:r>
    </w:p>
    <w:p w14:paraId="69589A29"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7</w:t>
      </w:r>
      <w:r w:rsidRPr="00B50EE8">
        <w:rPr>
          <w:rFonts w:ascii="Times New Roman" w:eastAsia="SimSun" w:hAnsi="Times New Roman"/>
          <w:sz w:val="24"/>
          <w:szCs w:val="24"/>
          <w:lang w:eastAsia="ar-SA"/>
        </w:rPr>
        <w:t xml:space="preserve">.5.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w:t>
      </w:r>
      <w:r>
        <w:rPr>
          <w:rFonts w:ascii="Times New Roman" w:eastAsia="SimSun" w:hAnsi="Times New Roman"/>
          <w:sz w:val="24"/>
          <w:szCs w:val="24"/>
          <w:lang w:eastAsia="ar-SA"/>
        </w:rPr>
        <w:t>в МФЦ.</w:t>
      </w:r>
    </w:p>
    <w:p w14:paraId="071EFC93"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7.</w:t>
      </w:r>
      <w:r w:rsidRPr="00B50EE8">
        <w:rPr>
          <w:rFonts w:ascii="Times New Roman" w:eastAsia="SimSun" w:hAnsi="Times New Roman"/>
          <w:sz w:val="24"/>
          <w:szCs w:val="24"/>
          <w:lang w:eastAsia="ar-SA"/>
        </w:rPr>
        <w:t>6. Результатом административной процедуры является по­лучение МФЦ результата предоставления муниципальной услуги для его выдачи Заявителю.</w:t>
      </w:r>
    </w:p>
    <w:p w14:paraId="4ACC5989" w14:textId="77777777" w:rsidR="00BA4A0E"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7</w:t>
      </w:r>
      <w:r w:rsidRPr="00B50EE8">
        <w:rPr>
          <w:rFonts w:ascii="Times New Roman" w:eastAsia="SimSun" w:hAnsi="Times New Roman"/>
          <w:sz w:val="24"/>
          <w:szCs w:val="24"/>
          <w:lang w:eastAsia="ar-SA"/>
        </w:rPr>
        <w:t xml:space="preserve">.7. Способом фиксации результата выполнения административной процедуры является наличие подписей должностного лица </w:t>
      </w:r>
      <w:r>
        <w:rPr>
          <w:rFonts w:ascii="Times New Roman" w:eastAsia="SimSun" w:hAnsi="Times New Roman"/>
          <w:sz w:val="24"/>
          <w:szCs w:val="24"/>
          <w:lang w:eastAsia="ar-SA"/>
        </w:rPr>
        <w:t>Администрации</w:t>
      </w:r>
      <w:r w:rsidRPr="00B50EE8">
        <w:rPr>
          <w:rFonts w:ascii="Times New Roman" w:eastAsia="SimSun" w:hAnsi="Times New Roman"/>
          <w:sz w:val="24"/>
          <w:szCs w:val="24"/>
          <w:lang w:eastAsia="ar-SA"/>
        </w:rPr>
        <w:t xml:space="preserve"> и работника МФЦ в реестре, содержащем дату и время передачи пакета документов.</w:t>
      </w:r>
    </w:p>
    <w:p w14:paraId="1C93B736" w14:textId="77777777" w:rsidR="00BA4A0E" w:rsidRDefault="00BA4A0E" w:rsidP="00BA4A0E">
      <w:pPr>
        <w:suppressAutoHyphens/>
        <w:spacing w:after="0" w:line="240" w:lineRule="auto"/>
        <w:ind w:firstLine="567"/>
        <w:jc w:val="both"/>
        <w:rPr>
          <w:rFonts w:ascii="Times New Roman" w:eastAsia="SimSun" w:hAnsi="Times New Roman"/>
          <w:sz w:val="24"/>
          <w:szCs w:val="24"/>
          <w:lang w:eastAsia="ar-SA"/>
        </w:rPr>
      </w:pPr>
    </w:p>
    <w:p w14:paraId="69E84F4F" w14:textId="77777777" w:rsidR="00BA4A0E" w:rsidRPr="0076726C" w:rsidRDefault="00BA4A0E" w:rsidP="00BA4A0E">
      <w:pPr>
        <w:suppressAutoHyphens/>
        <w:spacing w:after="0" w:line="240" w:lineRule="auto"/>
        <w:ind w:firstLine="567"/>
        <w:jc w:val="both"/>
        <w:rPr>
          <w:rFonts w:ascii="Times New Roman" w:eastAsia="SimSun" w:hAnsi="Times New Roman"/>
          <w:b/>
          <w:bCs/>
          <w:sz w:val="24"/>
          <w:szCs w:val="24"/>
          <w:lang w:eastAsia="ar-SA"/>
        </w:rPr>
      </w:pPr>
      <w:r w:rsidRPr="0076726C">
        <w:rPr>
          <w:rFonts w:ascii="Times New Roman" w:eastAsia="SimSun" w:hAnsi="Times New Roman"/>
          <w:b/>
          <w:bCs/>
          <w:sz w:val="24"/>
          <w:szCs w:val="24"/>
          <w:lang w:eastAsia="ar-SA"/>
        </w:rPr>
        <w:t>3.8. Выдача (направление) Заявителю результата предоставления муниципальной услуги</w:t>
      </w:r>
    </w:p>
    <w:p w14:paraId="1037687D" w14:textId="77777777" w:rsidR="00BA4A0E" w:rsidRDefault="00BA4A0E" w:rsidP="00BA4A0E">
      <w:pPr>
        <w:suppressAutoHyphens/>
        <w:spacing w:after="0" w:line="240" w:lineRule="auto"/>
        <w:ind w:firstLine="567"/>
        <w:jc w:val="both"/>
        <w:rPr>
          <w:rFonts w:ascii="Times New Roman" w:eastAsia="SimSun" w:hAnsi="Times New Roman"/>
          <w:sz w:val="24"/>
          <w:szCs w:val="24"/>
          <w:lang w:eastAsia="ar-SA"/>
        </w:rPr>
      </w:pPr>
    </w:p>
    <w:p w14:paraId="38B02E45"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 xml:space="preserve">3.8.1. </w:t>
      </w:r>
      <w:r w:rsidRPr="00B50EE8">
        <w:rPr>
          <w:rFonts w:ascii="Times New Roman" w:eastAsia="SimSun" w:hAnsi="Times New Roman"/>
          <w:sz w:val="24"/>
          <w:szCs w:val="24"/>
          <w:lang w:eastAsia="ar-SA"/>
        </w:rPr>
        <w:t xml:space="preserve">Основанием для начала административной процедуры является принятие </w:t>
      </w:r>
      <w:r>
        <w:rPr>
          <w:rFonts w:ascii="Times New Roman" w:eastAsia="SimSun" w:hAnsi="Times New Roman"/>
          <w:sz w:val="24"/>
          <w:szCs w:val="24"/>
          <w:lang w:eastAsia="ar-SA"/>
        </w:rPr>
        <w:t>Администрацией</w:t>
      </w:r>
      <w:r w:rsidRPr="00B50EE8">
        <w:rPr>
          <w:rFonts w:ascii="Times New Roman" w:eastAsia="SimSun" w:hAnsi="Times New Roman"/>
          <w:sz w:val="24"/>
          <w:szCs w:val="24"/>
          <w:lang w:eastAsia="ar-SA"/>
        </w:rPr>
        <w:t xml:space="preserve"> решения о предоставлении муниципальной услуги либо об отказе в предо</w:t>
      </w:r>
      <w:r>
        <w:rPr>
          <w:rFonts w:ascii="Times New Roman" w:eastAsia="SimSun" w:hAnsi="Times New Roman"/>
          <w:sz w:val="24"/>
          <w:szCs w:val="24"/>
          <w:lang w:eastAsia="ar-SA"/>
        </w:rPr>
        <w:t>ставлении муниципальной услуги.</w:t>
      </w:r>
    </w:p>
    <w:p w14:paraId="59EBE302"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8</w:t>
      </w:r>
      <w:r w:rsidRPr="00B50EE8">
        <w:rPr>
          <w:rFonts w:ascii="Times New Roman" w:eastAsia="SimSun" w:hAnsi="Times New Roman"/>
          <w:sz w:val="24"/>
          <w:szCs w:val="24"/>
          <w:lang w:eastAsia="ar-SA"/>
        </w:rPr>
        <w:t xml:space="preserve">.2. Должностное лицо </w:t>
      </w:r>
      <w:r>
        <w:rPr>
          <w:rFonts w:ascii="Times New Roman" w:eastAsia="SimSun" w:hAnsi="Times New Roman"/>
          <w:sz w:val="24"/>
          <w:szCs w:val="24"/>
          <w:lang w:eastAsia="ar-SA"/>
        </w:rPr>
        <w:t>Администрации</w:t>
      </w:r>
      <w:r w:rsidRPr="00B50EE8">
        <w:rPr>
          <w:rFonts w:ascii="Times New Roman" w:eastAsia="SimSun" w:hAnsi="Times New Roman"/>
          <w:sz w:val="24"/>
          <w:szCs w:val="24"/>
          <w:lang w:eastAsia="ar-SA"/>
        </w:rPr>
        <w:t xml:space="preserve"> в течение 1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w:t>
      </w:r>
      <w:r>
        <w:rPr>
          <w:rFonts w:ascii="Times New Roman" w:eastAsia="SimSun" w:hAnsi="Times New Roman"/>
          <w:sz w:val="24"/>
          <w:szCs w:val="24"/>
          <w:lang w:eastAsia="ar-SA"/>
        </w:rPr>
        <w:t>ьмом с уведомлением о вручении.</w:t>
      </w:r>
    </w:p>
    <w:p w14:paraId="4970AAAE"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8</w:t>
      </w:r>
      <w:r w:rsidRPr="00B50EE8">
        <w:rPr>
          <w:rFonts w:ascii="Times New Roman" w:eastAsia="SimSun" w:hAnsi="Times New Roman"/>
          <w:sz w:val="24"/>
          <w:szCs w:val="24"/>
          <w:lang w:eastAsia="ar-SA"/>
        </w:rPr>
        <w:t xml:space="preserve">.3. Исполнение данной административной процедуры возложено на должностное лицо </w:t>
      </w:r>
      <w:r>
        <w:rPr>
          <w:rFonts w:ascii="Times New Roman" w:eastAsia="SimSun" w:hAnsi="Times New Roman"/>
          <w:sz w:val="24"/>
          <w:szCs w:val="24"/>
          <w:lang w:eastAsia="ar-SA"/>
        </w:rPr>
        <w:t>Администрации</w:t>
      </w:r>
      <w:r w:rsidRPr="00B50EE8">
        <w:rPr>
          <w:rFonts w:ascii="Times New Roman" w:eastAsia="SimSun" w:hAnsi="Times New Roman"/>
          <w:sz w:val="24"/>
          <w:szCs w:val="24"/>
          <w:lang w:eastAsia="ar-SA"/>
        </w:rPr>
        <w:t xml:space="preserve"> ответственное за выдачу (направление) Заявителю результата предоставления муниципальной услуги.</w:t>
      </w:r>
    </w:p>
    <w:p w14:paraId="02509EB8"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8</w:t>
      </w:r>
      <w:r w:rsidRPr="00B50EE8">
        <w:rPr>
          <w:rFonts w:ascii="Times New Roman" w:eastAsia="SimSun" w:hAnsi="Times New Roman"/>
          <w:sz w:val="24"/>
          <w:szCs w:val="24"/>
          <w:lang w:eastAsia="ar-SA"/>
        </w:rPr>
        <w:t>.4. Результатом административной процедуры является направление уведомления об отказе в предоставлении муниципальной услуги или результата предо</w:t>
      </w:r>
      <w:r>
        <w:rPr>
          <w:rFonts w:ascii="Times New Roman" w:eastAsia="SimSun" w:hAnsi="Times New Roman"/>
          <w:sz w:val="24"/>
          <w:szCs w:val="24"/>
          <w:lang w:eastAsia="ar-SA"/>
        </w:rPr>
        <w:t>ставления муниципальной услуги.</w:t>
      </w:r>
    </w:p>
    <w:p w14:paraId="69E5B396" w14:textId="77777777" w:rsidR="00BA4A0E" w:rsidRDefault="00BA4A0E" w:rsidP="00BA4A0E">
      <w:pPr>
        <w:suppressAutoHyphens/>
        <w:spacing w:after="0" w:line="240" w:lineRule="auto"/>
        <w:ind w:firstLine="567"/>
        <w:jc w:val="both"/>
        <w:rPr>
          <w:rFonts w:ascii="Times New Roman" w:eastAsia="SimSun" w:hAnsi="Times New Roman"/>
          <w:sz w:val="24"/>
          <w:szCs w:val="24"/>
          <w:lang w:eastAsia="ar-SA"/>
        </w:rPr>
      </w:pPr>
      <w:r w:rsidRPr="00B50EE8">
        <w:rPr>
          <w:rFonts w:ascii="Times New Roman" w:eastAsia="SimSun" w:hAnsi="Times New Roman"/>
          <w:sz w:val="24"/>
          <w:szCs w:val="24"/>
          <w:lang w:eastAsia="ar-SA"/>
        </w:rPr>
        <w:t>3.</w:t>
      </w:r>
      <w:r>
        <w:rPr>
          <w:rFonts w:ascii="Times New Roman" w:eastAsia="SimSun" w:hAnsi="Times New Roman"/>
          <w:sz w:val="24"/>
          <w:szCs w:val="24"/>
          <w:lang w:eastAsia="ar-SA"/>
        </w:rPr>
        <w:t>8</w:t>
      </w:r>
      <w:r w:rsidRPr="00B50EE8">
        <w:rPr>
          <w:rFonts w:ascii="Times New Roman" w:eastAsia="SimSun" w:hAnsi="Times New Roman"/>
          <w:sz w:val="24"/>
          <w:szCs w:val="24"/>
          <w:lang w:eastAsia="ar-SA"/>
        </w:rPr>
        <w:t>.5. 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14:paraId="2C276AEC" w14:textId="77777777" w:rsidR="00BA4A0E" w:rsidRPr="00B50EE8" w:rsidRDefault="00BA4A0E" w:rsidP="00BA4A0E">
      <w:pPr>
        <w:suppressAutoHyphens/>
        <w:spacing w:after="0" w:line="240" w:lineRule="auto"/>
        <w:ind w:firstLine="567"/>
        <w:jc w:val="both"/>
        <w:rPr>
          <w:rFonts w:ascii="Times New Roman" w:eastAsia="SimSun" w:hAnsi="Times New Roman"/>
          <w:sz w:val="24"/>
          <w:szCs w:val="24"/>
          <w:lang w:eastAsia="ar-SA"/>
        </w:rPr>
      </w:pPr>
    </w:p>
    <w:p w14:paraId="7F3D99A7" w14:textId="77777777" w:rsidR="00BA4A0E" w:rsidRPr="0062046F" w:rsidRDefault="00BA4A0E" w:rsidP="00BA4A0E">
      <w:pPr>
        <w:suppressAutoHyphens/>
        <w:spacing w:after="0" w:line="240" w:lineRule="auto"/>
        <w:ind w:firstLine="567"/>
        <w:jc w:val="both"/>
        <w:rPr>
          <w:rFonts w:ascii="Times New Roman" w:eastAsia="SimSun" w:hAnsi="Times New Roman"/>
          <w:b/>
          <w:sz w:val="24"/>
          <w:szCs w:val="24"/>
          <w:lang w:eastAsia="ar-SA"/>
        </w:rPr>
      </w:pPr>
      <w:r>
        <w:rPr>
          <w:rFonts w:ascii="Times New Roman" w:eastAsia="SimSun" w:hAnsi="Times New Roman"/>
          <w:b/>
          <w:sz w:val="24"/>
          <w:szCs w:val="24"/>
          <w:lang w:eastAsia="ar-SA"/>
        </w:rPr>
        <w:t xml:space="preserve">3.9. </w:t>
      </w:r>
      <w:r w:rsidRPr="0062046F">
        <w:rPr>
          <w:rFonts w:ascii="Times New Roman" w:eastAsia="SimSun" w:hAnsi="Times New Roman"/>
          <w:b/>
          <w:sz w:val="24"/>
          <w:szCs w:val="24"/>
          <w:lang w:eastAsia="ar-SA"/>
        </w:rPr>
        <w:t>Перечень административных процедур (действий) при предоставлении муниципальных услуг в электронной форме</w:t>
      </w:r>
    </w:p>
    <w:p w14:paraId="793C852A"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
    <w:p w14:paraId="21CD92DF"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3.9</w:t>
      </w:r>
      <w:r w:rsidRPr="0062046F">
        <w:rPr>
          <w:rFonts w:ascii="Times New Roman" w:eastAsia="SimSun" w:hAnsi="Times New Roman"/>
          <w:sz w:val="24"/>
          <w:szCs w:val="24"/>
          <w:lang w:eastAsia="ar-SA"/>
        </w:rPr>
        <w:t>.1.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66883D2A"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3.9</w:t>
      </w:r>
      <w:r w:rsidRPr="0062046F">
        <w:rPr>
          <w:rFonts w:ascii="Times New Roman" w:eastAsia="SimSun" w:hAnsi="Times New Roman"/>
          <w:sz w:val="24"/>
          <w:szCs w:val="24"/>
          <w:lang w:eastAsia="ar-SA"/>
        </w:rPr>
        <w:t>.2. Предоставление муниципальной услуги в электронной форме включает в себя следующие административные процедуры:</w:t>
      </w:r>
    </w:p>
    <w:p w14:paraId="139F7164"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1) прием Заявления и документов (информации), необходимых для предоставления муниципальной услуги;</w:t>
      </w:r>
    </w:p>
    <w:p w14:paraId="66CDC9D7"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 проверка действительность усиленной квалифицированной электронной подписи;</w:t>
      </w:r>
    </w:p>
    <w:p w14:paraId="7FC52600"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14:paraId="494FD997"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4) принятие решения о подготовке выписки, уведомления;</w:t>
      </w:r>
    </w:p>
    <w:p w14:paraId="175B5EFC"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5) направление заявителю уведомления о приеме заявления или отказа в приеме к рассмотрению заявления;</w:t>
      </w:r>
    </w:p>
    <w:p w14:paraId="275796F5"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6) формирование результата предоставления муниципальной услуги;</w:t>
      </w:r>
    </w:p>
    <w:p w14:paraId="6646EB53"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7) направление (выдача) результата.</w:t>
      </w:r>
    </w:p>
    <w:p w14:paraId="49BEC371"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Заявитель вправе отозвать свое заявление на любой стадии рассмотрения, согласования или подготовки документа.</w:t>
      </w:r>
    </w:p>
    <w:p w14:paraId="365C9C4B"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
    <w:p w14:paraId="19E4C5B6" w14:textId="77777777" w:rsidR="00BA4A0E" w:rsidRPr="0062046F" w:rsidRDefault="00BA4A0E" w:rsidP="00BA4A0E">
      <w:pPr>
        <w:suppressAutoHyphens/>
        <w:spacing w:after="0" w:line="240" w:lineRule="auto"/>
        <w:ind w:firstLine="567"/>
        <w:jc w:val="both"/>
        <w:rPr>
          <w:rFonts w:ascii="Times New Roman" w:eastAsia="SimSun" w:hAnsi="Times New Roman"/>
          <w:b/>
          <w:sz w:val="24"/>
          <w:szCs w:val="24"/>
          <w:lang w:eastAsia="ar-SA"/>
        </w:rPr>
      </w:pPr>
      <w:r>
        <w:rPr>
          <w:rFonts w:ascii="Times New Roman" w:eastAsia="SimSun" w:hAnsi="Times New Roman"/>
          <w:b/>
          <w:sz w:val="24"/>
          <w:szCs w:val="24"/>
          <w:lang w:eastAsia="ar-SA"/>
        </w:rPr>
        <w:t>3.10</w:t>
      </w:r>
      <w:r w:rsidRPr="0062046F">
        <w:rPr>
          <w:rFonts w:ascii="Times New Roman" w:eastAsia="SimSun" w:hAnsi="Times New Roman"/>
          <w:b/>
          <w:sz w:val="24"/>
          <w:szCs w:val="24"/>
          <w:lang w:eastAsia="ar-SA"/>
        </w:rPr>
        <w:t xml:space="preserve">. 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w:t>
      </w:r>
      <w:r w:rsidRPr="0062046F">
        <w:rPr>
          <w:rFonts w:ascii="PT Serif" w:eastAsia="SimSun" w:hAnsi="PT Serif" w:cs="PT Serif"/>
          <w:b/>
          <w:sz w:val="24"/>
          <w:szCs w:val="24"/>
          <w:shd w:val="clear" w:color="auto" w:fill="FFFFFF"/>
          <w:lang w:eastAsia="ar-SA"/>
        </w:rPr>
        <w:t>№ 210-ФЗ</w:t>
      </w:r>
      <w:r w:rsidRPr="0062046F">
        <w:rPr>
          <w:rFonts w:ascii="Times New Roman" w:eastAsia="SimSun" w:hAnsi="Times New Roman"/>
          <w:b/>
          <w:sz w:val="24"/>
          <w:szCs w:val="24"/>
          <w:shd w:val="clear" w:color="auto" w:fill="FFFFFF"/>
          <w:lang w:eastAsia="ar-SA"/>
        </w:rPr>
        <w:t>.</w:t>
      </w:r>
    </w:p>
    <w:p w14:paraId="78819022"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
    <w:p w14:paraId="1D837153"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Прием и регистрация запроса осуществляются должностным лицом администрации, ответственного за регистрацию.</w:t>
      </w:r>
    </w:p>
    <w:p w14:paraId="569F3220"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После регистрации запрос направляется в администрацию.</w:t>
      </w:r>
    </w:p>
    <w:p w14:paraId="3452DF93"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14:paraId="6A57DE18"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В случае поступления заявления и документов, указанных в пункте 2.6 настоящего административного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14:paraId="47F03ACD"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14:paraId="660C9C84"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 формирует электронные документы и (или) электронные образы заявления, документов, принятых от заявителя, копий документов личного происхождения, </w:t>
      </w:r>
      <w:r w:rsidRPr="0062046F">
        <w:rPr>
          <w:rFonts w:ascii="Times New Roman" w:eastAsia="SimSun" w:hAnsi="Times New Roman"/>
          <w:sz w:val="24"/>
          <w:szCs w:val="24"/>
          <w:lang w:eastAsia="ar-SA"/>
        </w:rPr>
        <w:lastRenderedPageBreak/>
        <w:t>принятых от заявителя (представителя заявителя), обеспечивая их заверение электронной подписью в установленном порядке.</w:t>
      </w:r>
    </w:p>
    <w:p w14:paraId="0CDD7030"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14:paraId="26259B0F"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2.6.1 настоящего административного регламента, а также осуществляются следующие действия:</w:t>
      </w:r>
    </w:p>
    <w:p w14:paraId="0BBA5C14"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076B25A3"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14:paraId="348FA4CC"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14:paraId="05B20400"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14:paraId="195017F8"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При предоставлении муниципальной услуги в электронной форме заявителю направляется:</w:t>
      </w:r>
    </w:p>
    <w:p w14:paraId="30B43FC4"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а</w:t>
      </w:r>
      <w:proofErr w:type="gramEnd"/>
      <w:r w:rsidRPr="0062046F">
        <w:rPr>
          <w:rFonts w:ascii="Times New Roman" w:eastAsia="SimSun" w:hAnsi="Times New Roman"/>
          <w:sz w:val="24"/>
          <w:szCs w:val="24"/>
          <w:lang w:eastAsia="ar-SA"/>
        </w:rPr>
        <w:t>) уведомление о записи на прием в администрацию или МФЦ;</w:t>
      </w:r>
    </w:p>
    <w:p w14:paraId="0DFEFE4D"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б</w:t>
      </w:r>
      <w:proofErr w:type="gramEnd"/>
      <w:r w:rsidRPr="0062046F">
        <w:rPr>
          <w:rFonts w:ascii="Times New Roman" w:eastAsia="SimSun" w:hAnsi="Times New Roman"/>
          <w:sz w:val="24"/>
          <w:szCs w:val="24"/>
          <w:lang w:eastAsia="ar-SA"/>
        </w:rPr>
        <w:t>) уведомление о приеме и регистрации запроса и иных документов, необходимых для предоставления муниципальной услуги;</w:t>
      </w:r>
    </w:p>
    <w:p w14:paraId="0A6E7704"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в</w:t>
      </w:r>
      <w:proofErr w:type="gramEnd"/>
      <w:r w:rsidRPr="0062046F">
        <w:rPr>
          <w:rFonts w:ascii="Times New Roman" w:eastAsia="SimSun" w:hAnsi="Times New Roman"/>
          <w:sz w:val="24"/>
          <w:szCs w:val="24"/>
          <w:lang w:eastAsia="ar-SA"/>
        </w:rPr>
        <w:t>) уведомление о начале процедуры предоставления муниципальной услуги;</w:t>
      </w:r>
    </w:p>
    <w:p w14:paraId="4AD879EB"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г</w:t>
      </w:r>
      <w:proofErr w:type="gramEnd"/>
      <w:r w:rsidRPr="0062046F">
        <w:rPr>
          <w:rFonts w:ascii="Times New Roman" w:eastAsia="SimSun" w:hAnsi="Times New Roman"/>
          <w:sz w:val="24"/>
          <w:szCs w:val="24"/>
          <w:lang w:eastAsia="ar-SA"/>
        </w:rPr>
        <w:t>)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6DC9FF50"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е</w:t>
      </w:r>
      <w:proofErr w:type="gramEnd"/>
      <w:r w:rsidRPr="0062046F">
        <w:rPr>
          <w:rFonts w:ascii="Times New Roman" w:eastAsia="SimSun" w:hAnsi="Times New Roman"/>
          <w:sz w:val="24"/>
          <w:szCs w:val="24"/>
          <w:lang w:eastAsia="ar-SA"/>
        </w:rPr>
        <w:t>) уведомление о результатах рассмотрения документов, необходимых для предоставления муниципальной услуги;</w:t>
      </w:r>
    </w:p>
    <w:p w14:paraId="7954A32F"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ж</w:t>
      </w:r>
      <w:proofErr w:type="gramEnd"/>
      <w:r w:rsidRPr="0062046F">
        <w:rPr>
          <w:rFonts w:ascii="Times New Roman" w:eastAsia="SimSun" w:hAnsi="Times New Roman"/>
          <w:sz w:val="24"/>
          <w:szCs w:val="24"/>
          <w:lang w:eastAsia="ar-SA"/>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3F053D7B"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з</w:t>
      </w:r>
      <w:proofErr w:type="gramEnd"/>
      <w:r w:rsidRPr="0062046F">
        <w:rPr>
          <w:rFonts w:ascii="Times New Roman" w:eastAsia="SimSun" w:hAnsi="Times New Roman"/>
          <w:sz w:val="24"/>
          <w:szCs w:val="24"/>
          <w:lang w:eastAsia="ar-SA"/>
        </w:rPr>
        <w:t>) уведомление о мотивированном отказе в предоставлении муниципальной услуги.</w:t>
      </w:r>
    </w:p>
    <w:p w14:paraId="471477D1"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 июня 2014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14:paraId="7745687C"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3CC65BE7"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lastRenderedPageBreak/>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14:paraId="20C07454"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123B71F7"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Срок исполнения административной процедуры по выдаче заявителю результата предоставления муниципальной услуги – 1 рабочий день.</w:t>
      </w:r>
    </w:p>
    <w:p w14:paraId="0D8FD418"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 </w:t>
      </w:r>
    </w:p>
    <w:p w14:paraId="61C85B82" w14:textId="77777777" w:rsidR="00BA4A0E" w:rsidRPr="0062046F" w:rsidRDefault="00BA4A0E" w:rsidP="00BA4A0E">
      <w:pPr>
        <w:suppressAutoHyphens/>
        <w:spacing w:after="0" w:line="240" w:lineRule="auto"/>
        <w:ind w:firstLine="567"/>
        <w:jc w:val="both"/>
        <w:rPr>
          <w:rFonts w:ascii="Times New Roman" w:eastAsia="SimSun" w:hAnsi="Times New Roman"/>
          <w:b/>
          <w:sz w:val="24"/>
          <w:szCs w:val="24"/>
          <w:lang w:eastAsia="ar-SA"/>
        </w:rPr>
      </w:pPr>
      <w:r>
        <w:rPr>
          <w:rFonts w:ascii="Times New Roman" w:eastAsia="SimSun" w:hAnsi="Times New Roman"/>
          <w:b/>
          <w:sz w:val="24"/>
          <w:szCs w:val="24"/>
          <w:lang w:eastAsia="ar-SA"/>
        </w:rPr>
        <w:t>3.11</w:t>
      </w:r>
      <w:r w:rsidRPr="0062046F">
        <w:rPr>
          <w:rFonts w:ascii="Times New Roman" w:eastAsia="SimSun" w:hAnsi="Times New Roman"/>
          <w:b/>
          <w:sz w:val="24"/>
          <w:szCs w:val="24"/>
          <w:lang w:eastAsia="ar-SA"/>
        </w:rPr>
        <w:t>. Перечень административных процедур (действий), выполняемых МФЦ</w:t>
      </w:r>
    </w:p>
    <w:p w14:paraId="5E6B6C4E"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
    <w:p w14:paraId="5A26E39F"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При обращении заявителя с заявлением и документами, указанными в пункте 2.6 настоящего административного регламента, в МФЦ предоставление муниципальной услуги включает в себя следующие административные процедуры:</w:t>
      </w:r>
    </w:p>
    <w:p w14:paraId="20F72B32"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1) прием заявления и прилагаемых к нему документов, регистрация заявления и выдача заявителю расписки в получении заявления и документов;</w:t>
      </w:r>
    </w:p>
    <w:p w14:paraId="4540EE3D"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 перевод в электронную форму и снятие копий с документов, представленных заявителем, подпись и заверение печатью (электронной подписью);</w:t>
      </w:r>
    </w:p>
    <w:p w14:paraId="6700622A"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3) передача курьером заявления и прилагаемых к нему документов из МФЦ в администрацию;</w:t>
      </w:r>
    </w:p>
    <w:p w14:paraId="14C2D474"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4) передача курьером пакета документов из администрации в МФЦ;</w:t>
      </w:r>
    </w:p>
    <w:p w14:paraId="115D2EE6"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5) выдача (направление) заявителю результата предоставления муниципальной услуги.</w:t>
      </w:r>
    </w:p>
    <w:p w14:paraId="3EDCEF58"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14:paraId="3CD6C8E1"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
    <w:p w14:paraId="16E52546" w14:textId="77777777" w:rsidR="00BA4A0E" w:rsidRPr="0062046F" w:rsidRDefault="00BA4A0E" w:rsidP="00BA4A0E">
      <w:pPr>
        <w:suppressAutoHyphens/>
        <w:spacing w:after="0" w:line="240" w:lineRule="auto"/>
        <w:ind w:firstLine="567"/>
        <w:jc w:val="both"/>
        <w:rPr>
          <w:rFonts w:ascii="Times New Roman" w:eastAsia="SimSun" w:hAnsi="Times New Roman"/>
          <w:b/>
          <w:sz w:val="24"/>
          <w:szCs w:val="24"/>
          <w:lang w:eastAsia="ar-SA"/>
        </w:rPr>
      </w:pPr>
      <w:r>
        <w:rPr>
          <w:rFonts w:ascii="Times New Roman" w:eastAsia="SimSun" w:hAnsi="Times New Roman"/>
          <w:b/>
          <w:sz w:val="24"/>
          <w:szCs w:val="24"/>
          <w:lang w:eastAsia="ar-SA"/>
        </w:rPr>
        <w:t>3.12</w:t>
      </w:r>
      <w:r w:rsidRPr="0062046F">
        <w:rPr>
          <w:rFonts w:ascii="Times New Roman" w:eastAsia="SimSun" w:hAnsi="Times New Roman"/>
          <w:b/>
          <w:sz w:val="24"/>
          <w:szCs w:val="24"/>
          <w:lang w:eastAsia="ar-SA"/>
        </w:rPr>
        <w:t>. Порядок выполнения административных процедур (действий) МФЦ</w:t>
      </w:r>
    </w:p>
    <w:p w14:paraId="6FD3B77B"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
    <w:p w14:paraId="2832EDB6"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3.12</w:t>
      </w:r>
      <w:r w:rsidRPr="0062046F">
        <w:rPr>
          <w:rFonts w:ascii="Times New Roman" w:eastAsia="SimSun" w:hAnsi="Times New Roman"/>
          <w:sz w:val="24"/>
          <w:szCs w:val="24"/>
          <w:lang w:eastAsia="ar-SA"/>
        </w:rPr>
        <w:t>.1. При приеме заявления и прилагаемых к нему документов работник МФЦ:</w:t>
      </w:r>
    </w:p>
    <w:p w14:paraId="44D614B1"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информирует</w:t>
      </w:r>
      <w:proofErr w:type="gramEnd"/>
      <w:r w:rsidRPr="0062046F">
        <w:rPr>
          <w:rFonts w:ascii="Times New Roman" w:eastAsia="SimSun" w:hAnsi="Times New Roman"/>
          <w:sz w:val="24"/>
          <w:szCs w:val="24"/>
          <w:lang w:eastAsia="ar-SA"/>
        </w:rPr>
        <w:t xml:space="preserve">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63E49F45"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принимает</w:t>
      </w:r>
      <w:proofErr w:type="gramEnd"/>
      <w:r w:rsidRPr="0062046F">
        <w:rPr>
          <w:rFonts w:ascii="Times New Roman" w:eastAsia="SimSun" w:hAnsi="Times New Roman"/>
          <w:sz w:val="24"/>
          <w:szCs w:val="24"/>
          <w:lang w:eastAsia="ar-SA"/>
        </w:rPr>
        <w:t xml:space="preserve"> запрос заявителей о предоставлении муниципальной услуги и иных документов, необходимых для предоставления муниципальной услуги;</w:t>
      </w:r>
    </w:p>
    <w:p w14:paraId="54BEF328"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устанавливает</w:t>
      </w:r>
      <w:proofErr w:type="gramEnd"/>
      <w:r w:rsidRPr="0062046F">
        <w:rPr>
          <w:rFonts w:ascii="Times New Roman" w:eastAsia="SimSun" w:hAnsi="Times New Roman"/>
          <w:sz w:val="24"/>
          <w:szCs w:val="24"/>
          <w:lang w:eastAsia="ar-SA"/>
        </w:rPr>
        <w:t xml:space="preserve">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3C831E3F"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проверяет</w:t>
      </w:r>
      <w:proofErr w:type="gramEnd"/>
      <w:r w:rsidRPr="0062046F">
        <w:rPr>
          <w:rFonts w:ascii="Times New Roman" w:eastAsia="SimSun" w:hAnsi="Times New Roman"/>
          <w:sz w:val="24"/>
          <w:szCs w:val="24"/>
          <w:lang w:eastAsia="ar-SA"/>
        </w:rPr>
        <w:t xml:space="preserve"> наличие всех необходимых документов исходя из соответствующего перечня документов, необходимых для предоставления муниципальной услуги;</w:t>
      </w:r>
    </w:p>
    <w:p w14:paraId="0D2C3320"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проверяет</w:t>
      </w:r>
      <w:proofErr w:type="gramEnd"/>
      <w:r w:rsidRPr="0062046F">
        <w:rPr>
          <w:rFonts w:ascii="Times New Roman" w:eastAsia="SimSun" w:hAnsi="Times New Roman"/>
          <w:sz w:val="24"/>
          <w:szCs w:val="24"/>
          <w:lang w:eastAsia="ar-SA"/>
        </w:rPr>
        <w:t xml:space="preserve"> соответствие представленных документов установленным требованиям, удостоверяясь, что:</w:t>
      </w:r>
    </w:p>
    <w:p w14:paraId="73B21D1A"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документы</w:t>
      </w:r>
      <w:proofErr w:type="gramEnd"/>
      <w:r w:rsidRPr="0062046F">
        <w:rPr>
          <w:rFonts w:ascii="Times New Roman" w:eastAsia="SimSun" w:hAnsi="Times New Roman"/>
          <w:sz w:val="24"/>
          <w:szCs w:val="24"/>
          <w:lang w:eastAsia="ar-SA"/>
        </w:rPr>
        <w:t xml:space="preserve">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13135D6B"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тексты</w:t>
      </w:r>
      <w:proofErr w:type="gramEnd"/>
      <w:r w:rsidRPr="0062046F">
        <w:rPr>
          <w:rFonts w:ascii="Times New Roman" w:eastAsia="SimSun" w:hAnsi="Times New Roman"/>
          <w:sz w:val="24"/>
          <w:szCs w:val="24"/>
          <w:lang w:eastAsia="ar-SA"/>
        </w:rPr>
        <w:t xml:space="preserve"> документов написаны разборчиво;</w:t>
      </w:r>
    </w:p>
    <w:p w14:paraId="68F385CB"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фамилии</w:t>
      </w:r>
      <w:proofErr w:type="gramEnd"/>
      <w:r w:rsidRPr="0062046F">
        <w:rPr>
          <w:rFonts w:ascii="Times New Roman" w:eastAsia="SimSun" w:hAnsi="Times New Roman"/>
          <w:sz w:val="24"/>
          <w:szCs w:val="24"/>
          <w:lang w:eastAsia="ar-SA"/>
        </w:rPr>
        <w:t>, имена и отчества физических лиц, адреса их мест жительства написаны полностью;</w:t>
      </w:r>
    </w:p>
    <w:p w14:paraId="6160B83A"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в</w:t>
      </w:r>
      <w:proofErr w:type="gramEnd"/>
      <w:r w:rsidRPr="0062046F">
        <w:rPr>
          <w:rFonts w:ascii="Times New Roman" w:eastAsia="SimSun" w:hAnsi="Times New Roman"/>
          <w:sz w:val="24"/>
          <w:szCs w:val="24"/>
          <w:lang w:eastAsia="ar-SA"/>
        </w:rPr>
        <w:t xml:space="preserve"> документах нет подчисток, приписок, зачеркнутых слов и иных не оговоренных в них исправлений;</w:t>
      </w:r>
    </w:p>
    <w:p w14:paraId="56887018"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документы</w:t>
      </w:r>
      <w:proofErr w:type="gramEnd"/>
      <w:r w:rsidRPr="0062046F">
        <w:rPr>
          <w:rFonts w:ascii="Times New Roman" w:eastAsia="SimSun" w:hAnsi="Times New Roman"/>
          <w:sz w:val="24"/>
          <w:szCs w:val="24"/>
          <w:lang w:eastAsia="ar-SA"/>
        </w:rPr>
        <w:t xml:space="preserve"> не исполнены карандашом;</w:t>
      </w:r>
    </w:p>
    <w:p w14:paraId="4B413F8E"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lastRenderedPageBreak/>
        <w:t>документы</w:t>
      </w:r>
      <w:proofErr w:type="gramEnd"/>
      <w:r w:rsidRPr="0062046F">
        <w:rPr>
          <w:rFonts w:ascii="Times New Roman" w:eastAsia="SimSun" w:hAnsi="Times New Roman"/>
          <w:sz w:val="24"/>
          <w:szCs w:val="24"/>
          <w:lang w:eastAsia="ar-SA"/>
        </w:rPr>
        <w:t xml:space="preserve"> не имеют повреждений, наличие которых не позволяет однозначно истолковать их содержание;</w:t>
      </w:r>
    </w:p>
    <w:p w14:paraId="21300793"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срок</w:t>
      </w:r>
      <w:proofErr w:type="gramEnd"/>
      <w:r w:rsidRPr="0062046F">
        <w:rPr>
          <w:rFonts w:ascii="Times New Roman" w:eastAsia="SimSun" w:hAnsi="Times New Roman"/>
          <w:sz w:val="24"/>
          <w:szCs w:val="24"/>
          <w:lang w:eastAsia="ar-SA"/>
        </w:rPr>
        <w:t xml:space="preserve"> действия документов не истек;</w:t>
      </w:r>
    </w:p>
    <w:p w14:paraId="4A9F55D6"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документы</w:t>
      </w:r>
      <w:proofErr w:type="gramEnd"/>
      <w:r w:rsidRPr="0062046F">
        <w:rPr>
          <w:rFonts w:ascii="Times New Roman" w:eastAsia="SimSun" w:hAnsi="Times New Roman"/>
          <w:sz w:val="24"/>
          <w:szCs w:val="24"/>
          <w:lang w:eastAsia="ar-SA"/>
        </w:rPr>
        <w:t xml:space="preserve"> содержат информацию, необходимую для предоставления муниципальной услуги, указанной в заявлении;</w:t>
      </w:r>
    </w:p>
    <w:p w14:paraId="5DACDEDD"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документы</w:t>
      </w:r>
      <w:proofErr w:type="gramEnd"/>
      <w:r w:rsidRPr="0062046F">
        <w:rPr>
          <w:rFonts w:ascii="Times New Roman" w:eastAsia="SimSun" w:hAnsi="Times New Roman"/>
          <w:sz w:val="24"/>
          <w:szCs w:val="24"/>
          <w:lang w:eastAsia="ar-SA"/>
        </w:rPr>
        <w:t xml:space="preserve"> представлены в полном объеме;</w:t>
      </w:r>
    </w:p>
    <w:p w14:paraId="4BEEA23F"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заявление</w:t>
      </w:r>
      <w:proofErr w:type="gramEnd"/>
      <w:r w:rsidRPr="0062046F">
        <w:rPr>
          <w:rFonts w:ascii="Times New Roman" w:eastAsia="SimSun" w:hAnsi="Times New Roman"/>
          <w:sz w:val="24"/>
          <w:szCs w:val="24"/>
          <w:lang w:eastAsia="ar-SA"/>
        </w:rPr>
        <w:t xml:space="preserve"> соответствует установленным требованиям к его форме и виду;</w:t>
      </w:r>
    </w:p>
    <w:p w14:paraId="1CD31C30"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при</w:t>
      </w:r>
      <w:proofErr w:type="gramEnd"/>
      <w:r w:rsidRPr="0062046F">
        <w:rPr>
          <w:rFonts w:ascii="Times New Roman" w:eastAsia="SimSun" w:hAnsi="Times New Roman"/>
          <w:sz w:val="24"/>
          <w:szCs w:val="24"/>
          <w:lang w:eastAsia="ar-SA"/>
        </w:rPr>
        <w:t xml:space="preserve">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69ED13FC"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Работник МФЦ от имени заявителя заполняет заявление по соответствующей форме. </w:t>
      </w:r>
    </w:p>
    <w:p w14:paraId="47248D61"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14:paraId="60508C1E"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Заявитель, представивший документы для получения муниципальной услуги, в обязательном порядке информируется работником МФЦ:</w:t>
      </w:r>
    </w:p>
    <w:p w14:paraId="0D1C387D"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о</w:t>
      </w:r>
      <w:proofErr w:type="gramEnd"/>
      <w:r w:rsidRPr="0062046F">
        <w:rPr>
          <w:rFonts w:ascii="Times New Roman" w:eastAsia="SimSun" w:hAnsi="Times New Roman"/>
          <w:sz w:val="24"/>
          <w:szCs w:val="24"/>
          <w:lang w:eastAsia="ar-SA"/>
        </w:rPr>
        <w:t xml:space="preserve"> сроке предоставления муниципальной услуги;</w:t>
      </w:r>
    </w:p>
    <w:p w14:paraId="0EAFC1DE"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о</w:t>
      </w:r>
      <w:proofErr w:type="gramEnd"/>
      <w:r w:rsidRPr="0062046F">
        <w:rPr>
          <w:rFonts w:ascii="Times New Roman" w:eastAsia="SimSun" w:hAnsi="Times New Roman"/>
          <w:sz w:val="24"/>
          <w:szCs w:val="24"/>
          <w:lang w:eastAsia="ar-SA"/>
        </w:rPr>
        <w:t xml:space="preserve"> возможности отказа в предоставлении муниципальной услуги.</w:t>
      </w:r>
    </w:p>
    <w:p w14:paraId="07AD2CCE"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14:paraId="199C956F"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3.12</w:t>
      </w:r>
      <w:r w:rsidRPr="0062046F">
        <w:rPr>
          <w:rFonts w:ascii="Times New Roman" w:eastAsia="SimSun" w:hAnsi="Times New Roman"/>
          <w:sz w:val="24"/>
          <w:szCs w:val="24"/>
          <w:lang w:eastAsia="ar-SA"/>
        </w:rPr>
        <w:t>.2.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14:paraId="271D7873"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14:paraId="30A2A54D"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14:paraId="6AAC466C"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3.12</w:t>
      </w:r>
      <w:r w:rsidRPr="0062046F">
        <w:rPr>
          <w:rFonts w:ascii="Times New Roman" w:eastAsia="SimSun" w:hAnsi="Times New Roman"/>
          <w:sz w:val="24"/>
          <w:szCs w:val="24"/>
          <w:lang w:eastAsia="ar-SA"/>
        </w:rPr>
        <w:t>.3.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14:paraId="6E169A10"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14:paraId="7421492D"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Pr>
          <w:rFonts w:ascii="Times New Roman" w:eastAsia="SimSun" w:hAnsi="Times New Roman"/>
          <w:sz w:val="24"/>
          <w:szCs w:val="24"/>
          <w:lang w:eastAsia="ar-SA"/>
        </w:rPr>
        <w:t>3.12</w:t>
      </w:r>
      <w:r w:rsidRPr="0062046F">
        <w:rPr>
          <w:rFonts w:ascii="Times New Roman" w:eastAsia="SimSun" w:hAnsi="Times New Roman"/>
          <w:sz w:val="24"/>
          <w:szCs w:val="24"/>
          <w:lang w:eastAsia="ar-SA"/>
        </w:rPr>
        <w:t>.4.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3C013CCF"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Для получения документов заявитель прибывает в МФЦ лично с документом, удостоверяющим личность.</w:t>
      </w:r>
    </w:p>
    <w:p w14:paraId="1686959D"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Основанием для начала административной процедуры является получение МФЦ результата предоставления муниципальной услуги.</w:t>
      </w:r>
    </w:p>
    <w:p w14:paraId="4426554B" w14:textId="77777777" w:rsidR="00BA4A0E" w:rsidRPr="0062046F" w:rsidRDefault="00BA4A0E" w:rsidP="00BA4A0E">
      <w:pPr>
        <w:tabs>
          <w:tab w:val="left" w:pos="2842"/>
        </w:tabs>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При выдаче документов должностное лицо МФЦ:</w:t>
      </w:r>
    </w:p>
    <w:p w14:paraId="0DA2ED00" w14:textId="77777777" w:rsidR="00BA4A0E" w:rsidRPr="0062046F" w:rsidRDefault="00BA4A0E" w:rsidP="00BA4A0E">
      <w:pPr>
        <w:tabs>
          <w:tab w:val="left" w:pos="2842"/>
        </w:tabs>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lastRenderedPageBreak/>
        <w:t>устанавливает</w:t>
      </w:r>
      <w:proofErr w:type="gramEnd"/>
      <w:r w:rsidRPr="0062046F">
        <w:rPr>
          <w:rFonts w:ascii="Times New Roman" w:eastAsia="SimSun" w:hAnsi="Times New Roman"/>
          <w:sz w:val="24"/>
          <w:szCs w:val="24"/>
          <w:lang w:eastAsia="ar-SA"/>
        </w:rPr>
        <w:t xml:space="preserve">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14:paraId="3E6AC8CE" w14:textId="77777777" w:rsidR="00BA4A0E" w:rsidRPr="0062046F" w:rsidRDefault="00BA4A0E" w:rsidP="00BA4A0E">
      <w:pPr>
        <w:tabs>
          <w:tab w:val="left" w:pos="2842"/>
        </w:tabs>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знакомит</w:t>
      </w:r>
      <w:proofErr w:type="gramEnd"/>
      <w:r w:rsidRPr="0062046F">
        <w:rPr>
          <w:rFonts w:ascii="Times New Roman" w:eastAsia="SimSun" w:hAnsi="Times New Roman"/>
          <w:sz w:val="24"/>
          <w:szCs w:val="24"/>
          <w:lang w:eastAsia="ar-SA"/>
        </w:rPr>
        <w:t xml:space="preserve"> с содержанием документов и выдает их.</w:t>
      </w:r>
    </w:p>
    <w:p w14:paraId="21A65C55"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Pr>
          <w:rFonts w:ascii="Times New Roman" w:eastAsia="SimSun" w:hAnsi="Times New Roman"/>
          <w:sz w:val="24"/>
          <w:szCs w:val="24"/>
          <w:lang w:eastAsia="ar-SA"/>
        </w:rPr>
        <w:t>3.12</w:t>
      </w:r>
      <w:r w:rsidRPr="0062046F">
        <w:rPr>
          <w:rFonts w:ascii="Times New Roman" w:eastAsia="SimSun" w:hAnsi="Times New Roman"/>
          <w:sz w:val="24"/>
          <w:szCs w:val="24"/>
          <w:lang w:eastAsia="ar-SA"/>
        </w:rPr>
        <w:t>.5. В случае обращения заявителя за предоставлением муниципальной услуги по экстерриториальному принципу МФЦ:</w:t>
      </w:r>
    </w:p>
    <w:p w14:paraId="0630E606"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принимает от заявителя заявление и документы, представленные заявителем;</w:t>
      </w:r>
    </w:p>
    <w:p w14:paraId="1CF5300D"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осуществляет копирование (сканирование) документов, предусмотренных частью 6 статьи 7 Федерального закона № 210-ФЗ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14:paraId="05411B39"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2DBE0B89" w14:textId="77777777" w:rsidR="00BA4A0E" w:rsidRPr="0062046F" w:rsidRDefault="00BA4A0E" w:rsidP="00BA4A0E">
      <w:pPr>
        <w:tabs>
          <w:tab w:val="left" w:pos="851"/>
        </w:tabs>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14:paraId="6ECD5897" w14:textId="77777777" w:rsidR="00BA4A0E" w:rsidRPr="0062046F" w:rsidRDefault="00BA4A0E" w:rsidP="00BA4A0E">
      <w:pPr>
        <w:suppressAutoHyphens/>
        <w:spacing w:after="0" w:line="240" w:lineRule="auto"/>
        <w:ind w:firstLine="708"/>
        <w:jc w:val="both"/>
        <w:rPr>
          <w:rFonts w:ascii="Times New Roman" w:eastAsia="SimSun" w:hAnsi="Times New Roman"/>
          <w:sz w:val="24"/>
          <w:szCs w:val="24"/>
          <w:lang w:eastAsia="ar-SA"/>
        </w:rPr>
      </w:pPr>
      <w:r>
        <w:rPr>
          <w:rFonts w:ascii="Times New Roman" w:eastAsia="SimSun" w:hAnsi="Times New Roman"/>
          <w:sz w:val="24"/>
          <w:szCs w:val="24"/>
          <w:lang w:eastAsia="ar-SA"/>
        </w:rPr>
        <w:t>3.12</w:t>
      </w:r>
      <w:r w:rsidRPr="0062046F">
        <w:rPr>
          <w:rFonts w:ascii="Times New Roman" w:eastAsia="SimSun" w:hAnsi="Times New Roman"/>
          <w:sz w:val="24"/>
          <w:szCs w:val="24"/>
          <w:lang w:eastAsia="ar-SA"/>
        </w:rPr>
        <w:t>.6. В случае обращения заявителя за предоставлением муниципальной услуги по приему заявителей по предварительной записи</w:t>
      </w:r>
    </w:p>
    <w:p w14:paraId="56CC802E"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В целях предоставления муниципальной услуги осуществляется прием заявителей по предварительной записи. </w:t>
      </w:r>
    </w:p>
    <w:p w14:paraId="7E5E5121"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Запись на прием проводится посредством Единого и Регионального портала. </w:t>
      </w:r>
    </w:p>
    <w:p w14:paraId="035B58D3"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626B579D"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B0D0E62"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14:paraId="4EED921A"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На Едином и Региональном портале, официальном сайте размещаются образцы заполнения электронной формы запроса.</w:t>
      </w:r>
    </w:p>
    <w:p w14:paraId="0B0ADABF"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A76890F"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При формировании запроса заявителю обеспечивается:</w:t>
      </w:r>
    </w:p>
    <w:p w14:paraId="7074DCB6"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а</w:t>
      </w:r>
      <w:proofErr w:type="gramEnd"/>
      <w:r w:rsidRPr="0062046F">
        <w:rPr>
          <w:rFonts w:ascii="Times New Roman" w:eastAsia="SimSun" w:hAnsi="Times New Roman"/>
          <w:sz w:val="24"/>
          <w:szCs w:val="24"/>
          <w:lang w:eastAsia="ar-SA"/>
        </w:rPr>
        <w:t>) 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муниципальной услуги;</w:t>
      </w:r>
    </w:p>
    <w:p w14:paraId="4E443145"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lastRenderedPageBreak/>
        <w:t>б</w:t>
      </w:r>
      <w:proofErr w:type="gramEnd"/>
      <w:r w:rsidRPr="0062046F">
        <w:rPr>
          <w:rFonts w:ascii="Times New Roman" w:eastAsia="SimSun" w:hAnsi="Times New Roman"/>
          <w:sz w:val="24"/>
          <w:szCs w:val="24"/>
          <w:lang w:eastAsia="ar-SA"/>
        </w:rPr>
        <w:t>)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62046F">
        <w:rPr>
          <w:rFonts w:ascii="Times New Roman" w:eastAsia="SimSun" w:hAnsi="Times New Roman"/>
          <w:i/>
          <w:iCs/>
          <w:sz w:val="24"/>
          <w:szCs w:val="24"/>
          <w:lang w:eastAsia="ar-SA"/>
        </w:rPr>
        <w:t>;</w:t>
      </w:r>
    </w:p>
    <w:p w14:paraId="29230759"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в</w:t>
      </w:r>
      <w:proofErr w:type="gramEnd"/>
      <w:r w:rsidRPr="0062046F">
        <w:rPr>
          <w:rFonts w:ascii="Times New Roman" w:eastAsia="SimSun" w:hAnsi="Times New Roman"/>
          <w:sz w:val="24"/>
          <w:szCs w:val="24"/>
          <w:lang w:eastAsia="ar-SA"/>
        </w:rPr>
        <w:t>) возможность печати на бумажном носителе копии электронной формы запроса;</w:t>
      </w:r>
    </w:p>
    <w:p w14:paraId="3FDDAEA9"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г</w:t>
      </w:r>
      <w:proofErr w:type="gramEnd"/>
      <w:r w:rsidRPr="0062046F">
        <w:rPr>
          <w:rFonts w:ascii="Times New Roman" w:eastAsia="SimSun" w:hAnsi="Times New Roman"/>
          <w:sz w:val="24"/>
          <w:szCs w:val="24"/>
          <w:lang w:eastAsia="ar-SA"/>
        </w:rPr>
        <w:t xml:space="preserve">) сохранение ранее введенных в электронную форму запроса значений </w:t>
      </w:r>
      <w:r w:rsidRPr="0062046F">
        <w:rPr>
          <w:rFonts w:ascii="Times New Roman" w:eastAsia="SimSun" w:hAnsi="Times New Roman"/>
          <w:sz w:val="24"/>
          <w:szCs w:val="24"/>
          <w:lang w:eastAsia="ar-SA"/>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6824E41"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14:paraId="4000EAAE"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е</w:t>
      </w:r>
      <w:proofErr w:type="gramEnd"/>
      <w:r w:rsidRPr="0062046F">
        <w:rPr>
          <w:rFonts w:ascii="Times New Roman" w:eastAsia="SimSun" w:hAnsi="Times New Roman"/>
          <w:sz w:val="24"/>
          <w:szCs w:val="24"/>
          <w:lang w:eastAsia="ar-SA"/>
        </w:rPr>
        <w:t>) возможность вернуться на любой из этапов заполнения электронной формы запроса без потери ранее введенной информации;</w:t>
      </w:r>
    </w:p>
    <w:p w14:paraId="7E37F198"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ж</w:t>
      </w:r>
      <w:proofErr w:type="gramEnd"/>
      <w:r w:rsidRPr="0062046F">
        <w:rPr>
          <w:rFonts w:ascii="Times New Roman" w:eastAsia="SimSun" w:hAnsi="Times New Roman"/>
          <w:sz w:val="24"/>
          <w:szCs w:val="24"/>
          <w:lang w:eastAsia="ar-SA"/>
        </w:rPr>
        <w:t>)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433C52FF"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p>
    <w:p w14:paraId="7C48E75C" w14:textId="77777777" w:rsidR="00BA4A0E" w:rsidRPr="0062046F" w:rsidRDefault="00BA4A0E" w:rsidP="00BA4A0E">
      <w:pPr>
        <w:suppressAutoHyphens/>
        <w:spacing w:after="0" w:line="200" w:lineRule="atLeast"/>
        <w:ind w:firstLine="709"/>
        <w:jc w:val="both"/>
        <w:rPr>
          <w:rFonts w:ascii="Times New Roman" w:eastAsia="SimSun" w:hAnsi="Times New Roman"/>
          <w:b/>
          <w:sz w:val="24"/>
          <w:lang w:eastAsia="ar-SA"/>
        </w:rPr>
      </w:pPr>
      <w:r>
        <w:rPr>
          <w:rFonts w:ascii="Times New Roman" w:eastAsia="SimSun" w:hAnsi="Times New Roman"/>
          <w:b/>
          <w:sz w:val="24"/>
          <w:szCs w:val="24"/>
          <w:lang w:eastAsia="ar-SA"/>
        </w:rPr>
        <w:t>3.13</w:t>
      </w:r>
      <w:r w:rsidRPr="0062046F">
        <w:rPr>
          <w:rFonts w:ascii="Times New Roman" w:eastAsia="SimSun" w:hAnsi="Times New Roman"/>
          <w:b/>
          <w:sz w:val="24"/>
          <w:szCs w:val="24"/>
          <w:lang w:eastAsia="ar-SA"/>
        </w:rPr>
        <w:t xml:space="preserve">. </w:t>
      </w:r>
      <w:r w:rsidRPr="0062046F">
        <w:rPr>
          <w:rFonts w:ascii="Times New Roman" w:eastAsia="SimSun" w:hAnsi="Times New Roman"/>
          <w:b/>
          <w:sz w:val="24"/>
          <w:lang w:eastAsia="ar-SA"/>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13E0B5C0" w14:textId="77777777" w:rsidR="00BA4A0E" w:rsidRPr="0062046F" w:rsidRDefault="00BA4A0E" w:rsidP="00BA4A0E">
      <w:pPr>
        <w:suppressAutoHyphens/>
        <w:spacing w:after="0" w:line="200" w:lineRule="atLeast"/>
        <w:ind w:firstLine="709"/>
        <w:jc w:val="both"/>
        <w:rPr>
          <w:rFonts w:ascii="Times New Roman" w:eastAsia="SimSun" w:hAnsi="Times New Roman"/>
          <w:sz w:val="24"/>
          <w:lang w:eastAsia="ar-SA"/>
        </w:rPr>
      </w:pPr>
    </w:p>
    <w:p w14:paraId="2EA94E02" w14:textId="77777777" w:rsidR="00BA4A0E" w:rsidRPr="0062046F" w:rsidRDefault="00BA4A0E" w:rsidP="00BA4A0E">
      <w:pPr>
        <w:suppressAutoHyphens/>
        <w:spacing w:after="0" w:line="200" w:lineRule="atLeast"/>
        <w:ind w:firstLine="709"/>
        <w:jc w:val="both"/>
        <w:rPr>
          <w:rFonts w:ascii="Times New Roman" w:eastAsia="SimSun" w:hAnsi="Times New Roman"/>
          <w:sz w:val="24"/>
          <w:lang w:eastAsia="ar-SA"/>
        </w:rPr>
      </w:pPr>
      <w:r>
        <w:rPr>
          <w:rFonts w:ascii="Times New Roman" w:eastAsia="SimSun" w:hAnsi="Times New Roman"/>
          <w:sz w:val="24"/>
          <w:lang w:eastAsia="ar-SA"/>
        </w:rPr>
        <w:t>3.13</w:t>
      </w:r>
      <w:r w:rsidRPr="0062046F">
        <w:rPr>
          <w:rFonts w:ascii="Times New Roman" w:eastAsia="SimSun" w:hAnsi="Times New Roman"/>
          <w:sz w:val="24"/>
          <w:lang w:eastAsia="ar-SA"/>
        </w:rPr>
        <w:t xml:space="preserve">.1.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62046F">
        <w:rPr>
          <w:rFonts w:ascii="Times New Roman" w:eastAsia="SimSun" w:hAnsi="Times New Roman"/>
          <w:sz w:val="24"/>
          <w:lang w:eastAsia="ar-SA"/>
        </w:rPr>
        <w:t>опорнодвигательного</w:t>
      </w:r>
      <w:proofErr w:type="spellEnd"/>
      <w:r w:rsidRPr="0062046F">
        <w:rPr>
          <w:rFonts w:ascii="Times New Roman" w:eastAsia="SimSun" w:hAnsi="Times New Roman"/>
          <w:sz w:val="24"/>
          <w:lang w:eastAsia="ar-SA"/>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14:paraId="3022729A" w14:textId="77777777" w:rsidR="00BA4A0E" w:rsidRPr="0062046F" w:rsidRDefault="00BA4A0E" w:rsidP="00BA4A0E">
      <w:pPr>
        <w:suppressAutoHyphens/>
        <w:spacing w:after="0" w:line="240" w:lineRule="auto"/>
        <w:ind w:firstLine="567"/>
        <w:jc w:val="both"/>
        <w:rPr>
          <w:rFonts w:ascii="Times New Roman" w:eastAsia="SimSun" w:hAnsi="Times New Roman"/>
          <w:sz w:val="24"/>
          <w:lang w:eastAsia="ar-SA"/>
        </w:rPr>
      </w:pPr>
      <w:proofErr w:type="gramStart"/>
      <w:r w:rsidRPr="0062046F">
        <w:rPr>
          <w:rFonts w:ascii="Times New Roman" w:eastAsia="SimSun" w:hAnsi="Times New Roman"/>
          <w:sz w:val="24"/>
          <w:lang w:eastAsia="ar-SA"/>
        </w:rPr>
        <w:t>при</w:t>
      </w:r>
      <w:proofErr w:type="gramEnd"/>
      <w:r w:rsidRPr="0062046F">
        <w:rPr>
          <w:rFonts w:ascii="Times New Roman" w:eastAsia="SimSun" w:hAnsi="Times New Roman"/>
          <w:sz w:val="24"/>
          <w:lang w:eastAsia="ar-SA"/>
        </w:rPr>
        <w:t xml:space="preserve">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14:paraId="3493498D" w14:textId="77777777" w:rsidR="00BA4A0E" w:rsidRPr="0062046F" w:rsidRDefault="00BA4A0E" w:rsidP="00BA4A0E">
      <w:pPr>
        <w:suppressAutoHyphens/>
        <w:spacing w:after="0" w:line="240" w:lineRule="auto"/>
        <w:ind w:firstLine="567"/>
        <w:jc w:val="both"/>
        <w:rPr>
          <w:rFonts w:ascii="Times New Roman" w:eastAsia="SimSun" w:hAnsi="Times New Roman"/>
          <w:sz w:val="24"/>
          <w:lang w:eastAsia="ar-SA"/>
        </w:rPr>
      </w:pPr>
      <w:proofErr w:type="gramStart"/>
      <w:r w:rsidRPr="0062046F">
        <w:rPr>
          <w:rFonts w:ascii="Times New Roman" w:eastAsia="SimSun" w:hAnsi="Times New Roman"/>
          <w:sz w:val="24"/>
          <w:lang w:eastAsia="ar-SA"/>
        </w:rPr>
        <w:t>выяснив</w:t>
      </w:r>
      <w:proofErr w:type="gramEnd"/>
      <w:r w:rsidRPr="0062046F">
        <w:rPr>
          <w:rFonts w:ascii="Times New Roman" w:eastAsia="SimSun" w:hAnsi="Times New Roman"/>
          <w:sz w:val="24"/>
          <w:lang w:eastAsia="ar-SA"/>
        </w:rPr>
        <w:t xml:space="preserve"> принадлежность заявителя к вышеуказанным категориям, должен помочь ему заполнить необходимые документы и обеспечит их прием вне очереди;</w:t>
      </w:r>
    </w:p>
    <w:p w14:paraId="11796444" w14:textId="77777777" w:rsidR="00BA4A0E" w:rsidRPr="0062046F" w:rsidRDefault="00BA4A0E" w:rsidP="00BA4A0E">
      <w:pPr>
        <w:suppressAutoHyphens/>
        <w:spacing w:after="0" w:line="240" w:lineRule="auto"/>
        <w:ind w:firstLine="567"/>
        <w:jc w:val="both"/>
        <w:rPr>
          <w:rFonts w:ascii="Times New Roman" w:eastAsia="SimSun" w:hAnsi="Times New Roman"/>
          <w:sz w:val="24"/>
          <w:lang w:eastAsia="ar-SA"/>
        </w:rPr>
      </w:pPr>
      <w:proofErr w:type="gramStart"/>
      <w:r w:rsidRPr="0062046F">
        <w:rPr>
          <w:rFonts w:ascii="Times New Roman" w:eastAsia="SimSun" w:hAnsi="Times New Roman"/>
          <w:sz w:val="24"/>
          <w:lang w:eastAsia="ar-SA"/>
        </w:rPr>
        <w:t>общаться</w:t>
      </w:r>
      <w:proofErr w:type="gramEnd"/>
      <w:r w:rsidRPr="0062046F">
        <w:rPr>
          <w:rFonts w:ascii="Times New Roman" w:eastAsia="SimSun" w:hAnsi="Times New Roman"/>
          <w:sz w:val="24"/>
          <w:lang w:eastAsia="ar-SA"/>
        </w:rPr>
        <w:t xml:space="preserve">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14:paraId="79084776" w14:textId="77777777" w:rsidR="00BA4A0E" w:rsidRPr="0062046F" w:rsidRDefault="00BA4A0E" w:rsidP="00BA4A0E">
      <w:pPr>
        <w:suppressAutoHyphens/>
        <w:spacing w:after="0" w:line="240" w:lineRule="auto"/>
        <w:ind w:firstLine="567"/>
        <w:jc w:val="both"/>
        <w:rPr>
          <w:rFonts w:ascii="Times New Roman" w:eastAsia="SimSun" w:hAnsi="Times New Roman"/>
          <w:sz w:val="24"/>
          <w:lang w:eastAsia="ar-SA"/>
        </w:rPr>
      </w:pPr>
      <w:proofErr w:type="gramStart"/>
      <w:r w:rsidRPr="0062046F">
        <w:rPr>
          <w:rFonts w:ascii="Times New Roman" w:eastAsia="SimSun" w:hAnsi="Times New Roman"/>
          <w:sz w:val="24"/>
          <w:lang w:eastAsia="ar-SA"/>
        </w:rPr>
        <w:t>при</w:t>
      </w:r>
      <w:proofErr w:type="gramEnd"/>
      <w:r w:rsidRPr="0062046F">
        <w:rPr>
          <w:rFonts w:ascii="Times New Roman" w:eastAsia="SimSun" w:hAnsi="Times New Roman"/>
          <w:sz w:val="24"/>
          <w:lang w:eastAsia="ar-SA"/>
        </w:rPr>
        <w:t xml:space="preserve"> необходимости проинформировать заявителя о порядке и способах оплаты государственной пошлины (иной платы), необходимой для получения услуги;</w:t>
      </w:r>
    </w:p>
    <w:p w14:paraId="4DAA7400" w14:textId="77777777" w:rsidR="00BA4A0E" w:rsidRPr="0062046F" w:rsidRDefault="00BA4A0E" w:rsidP="00BA4A0E">
      <w:pPr>
        <w:suppressAutoHyphens/>
        <w:spacing w:after="0" w:line="240" w:lineRule="auto"/>
        <w:ind w:firstLine="567"/>
        <w:jc w:val="both"/>
        <w:rPr>
          <w:rFonts w:ascii="Times New Roman" w:eastAsia="SimSun" w:hAnsi="Times New Roman"/>
          <w:sz w:val="24"/>
          <w:lang w:eastAsia="ar-SA"/>
        </w:rPr>
      </w:pPr>
      <w:proofErr w:type="gramStart"/>
      <w:r w:rsidRPr="0062046F">
        <w:rPr>
          <w:rFonts w:ascii="Times New Roman" w:eastAsia="SimSun" w:hAnsi="Times New Roman"/>
          <w:sz w:val="24"/>
          <w:lang w:eastAsia="ar-SA"/>
        </w:rPr>
        <w:t>завершив</w:t>
      </w:r>
      <w:proofErr w:type="gramEnd"/>
      <w:r w:rsidRPr="0062046F">
        <w:rPr>
          <w:rFonts w:ascii="Times New Roman" w:eastAsia="SimSun" w:hAnsi="Times New Roman"/>
          <w:sz w:val="24"/>
          <w:lang w:eastAsia="ar-SA"/>
        </w:rPr>
        <w:t xml:space="preserve"> обслуживание заявителя, специалист, ответственный за предоставление муниципальной услуги, должен при необходимости сопроводить заявителя из здания </w:t>
      </w:r>
      <w:r>
        <w:rPr>
          <w:rFonts w:ascii="Times New Roman" w:eastAsia="SimSun" w:hAnsi="Times New Roman"/>
          <w:sz w:val="24"/>
          <w:lang w:eastAsia="ar-SA"/>
        </w:rPr>
        <w:t>Администрации</w:t>
      </w:r>
      <w:r w:rsidRPr="0062046F">
        <w:rPr>
          <w:rFonts w:ascii="Times New Roman" w:eastAsia="SimSun" w:hAnsi="Times New Roman"/>
          <w:sz w:val="24"/>
          <w:lang w:eastAsia="ar-SA"/>
        </w:rPr>
        <w:t>.</w:t>
      </w:r>
    </w:p>
    <w:p w14:paraId="1F3100D7" w14:textId="77777777" w:rsidR="00BA4A0E" w:rsidRPr="0062046F" w:rsidRDefault="00BA4A0E" w:rsidP="00BA4A0E">
      <w:pPr>
        <w:suppressAutoHyphens/>
        <w:spacing w:after="0" w:line="240" w:lineRule="auto"/>
        <w:ind w:firstLine="567"/>
        <w:jc w:val="both"/>
        <w:rPr>
          <w:rFonts w:ascii="Times New Roman" w:eastAsia="SimSun" w:hAnsi="Times New Roman"/>
          <w:sz w:val="24"/>
          <w:lang w:eastAsia="ar-SA"/>
        </w:rPr>
      </w:pPr>
      <w:r>
        <w:rPr>
          <w:rFonts w:ascii="Times New Roman" w:eastAsia="SimSun" w:hAnsi="Times New Roman"/>
          <w:sz w:val="24"/>
          <w:lang w:eastAsia="ar-SA"/>
        </w:rPr>
        <w:lastRenderedPageBreak/>
        <w:t>3.13</w:t>
      </w:r>
      <w:r w:rsidRPr="0062046F">
        <w:rPr>
          <w:rFonts w:ascii="Times New Roman" w:eastAsia="SimSun" w:hAnsi="Times New Roman"/>
          <w:sz w:val="24"/>
          <w:lang w:eastAsia="ar-SA"/>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14:paraId="35F9ED9B" w14:textId="77777777" w:rsidR="00BA4A0E" w:rsidRPr="0062046F" w:rsidRDefault="00BA4A0E" w:rsidP="00BA4A0E">
      <w:pPr>
        <w:suppressAutoHyphens/>
        <w:spacing w:after="0" w:line="240" w:lineRule="auto"/>
        <w:ind w:firstLine="567"/>
        <w:jc w:val="both"/>
        <w:rPr>
          <w:rFonts w:ascii="Times New Roman" w:eastAsia="SimSun" w:hAnsi="Times New Roman"/>
          <w:sz w:val="24"/>
          <w:lang w:eastAsia="ar-SA"/>
        </w:rPr>
      </w:pPr>
      <w:proofErr w:type="gramStart"/>
      <w:r w:rsidRPr="0062046F">
        <w:rPr>
          <w:rFonts w:ascii="Times New Roman" w:eastAsia="SimSun" w:hAnsi="Times New Roman"/>
          <w:sz w:val="24"/>
          <w:lang w:eastAsia="ar-SA"/>
        </w:rPr>
        <w:t>ветераны</w:t>
      </w:r>
      <w:proofErr w:type="gramEnd"/>
      <w:r w:rsidRPr="0062046F">
        <w:rPr>
          <w:rFonts w:ascii="Times New Roman" w:eastAsia="SimSun" w:hAnsi="Times New Roman"/>
          <w:sz w:val="24"/>
          <w:lang w:eastAsia="ar-SA"/>
        </w:rPr>
        <w:t xml:space="preserve"> Великой Отечественной войны;</w:t>
      </w:r>
    </w:p>
    <w:p w14:paraId="501D214F" w14:textId="77777777" w:rsidR="00BA4A0E" w:rsidRPr="0062046F" w:rsidRDefault="00BA4A0E" w:rsidP="00BA4A0E">
      <w:pPr>
        <w:suppressAutoHyphens/>
        <w:spacing w:after="0" w:line="240" w:lineRule="auto"/>
        <w:ind w:firstLine="567"/>
        <w:jc w:val="both"/>
        <w:rPr>
          <w:rFonts w:ascii="Times New Roman" w:eastAsia="SimSun" w:hAnsi="Times New Roman"/>
          <w:sz w:val="24"/>
          <w:lang w:eastAsia="ar-SA"/>
        </w:rPr>
      </w:pPr>
      <w:proofErr w:type="gramStart"/>
      <w:r w:rsidRPr="0062046F">
        <w:rPr>
          <w:rFonts w:ascii="Times New Roman" w:eastAsia="SimSun" w:hAnsi="Times New Roman"/>
          <w:sz w:val="24"/>
          <w:lang w:eastAsia="ar-SA"/>
        </w:rPr>
        <w:t>лица</w:t>
      </w:r>
      <w:proofErr w:type="gramEnd"/>
      <w:r w:rsidRPr="0062046F">
        <w:rPr>
          <w:rFonts w:ascii="Times New Roman" w:eastAsia="SimSun" w:hAnsi="Times New Roman"/>
          <w:sz w:val="24"/>
          <w:lang w:eastAsia="ar-SA"/>
        </w:rPr>
        <w:t>, награжденные знаком «Жителю блокадного Ленинграда»;</w:t>
      </w:r>
    </w:p>
    <w:p w14:paraId="0893B0EA" w14:textId="77777777" w:rsidR="00BA4A0E" w:rsidRPr="0062046F" w:rsidRDefault="00BA4A0E" w:rsidP="00BA4A0E">
      <w:pPr>
        <w:suppressAutoHyphens/>
        <w:spacing w:after="0" w:line="240" w:lineRule="auto"/>
        <w:ind w:firstLine="567"/>
        <w:jc w:val="both"/>
        <w:rPr>
          <w:rFonts w:ascii="Times New Roman" w:eastAsia="SimSun" w:hAnsi="Times New Roman"/>
          <w:sz w:val="24"/>
          <w:lang w:eastAsia="ar-SA"/>
        </w:rPr>
      </w:pPr>
      <w:proofErr w:type="gramStart"/>
      <w:r w:rsidRPr="0062046F">
        <w:rPr>
          <w:rFonts w:ascii="Times New Roman" w:eastAsia="SimSun" w:hAnsi="Times New Roman"/>
          <w:sz w:val="24"/>
          <w:lang w:eastAsia="ar-SA"/>
        </w:rPr>
        <w:t>лица</w:t>
      </w:r>
      <w:proofErr w:type="gramEnd"/>
      <w:r w:rsidRPr="0062046F">
        <w:rPr>
          <w:rFonts w:ascii="Times New Roman" w:eastAsia="SimSun" w:hAnsi="Times New Roman"/>
          <w:sz w:val="24"/>
          <w:lang w:eastAsia="ar-SA"/>
        </w:rPr>
        <w:t>, награжденные знаком «Житель осажденного Севастополя»;</w:t>
      </w:r>
    </w:p>
    <w:p w14:paraId="24F6B2FD" w14:textId="77777777" w:rsidR="00BA4A0E" w:rsidRPr="0062046F" w:rsidRDefault="00BA4A0E" w:rsidP="00BA4A0E">
      <w:pPr>
        <w:suppressAutoHyphens/>
        <w:spacing w:after="0" w:line="240" w:lineRule="auto"/>
        <w:ind w:firstLine="567"/>
        <w:jc w:val="both"/>
        <w:rPr>
          <w:rFonts w:ascii="Times New Roman" w:eastAsia="SimSun" w:hAnsi="Times New Roman"/>
          <w:sz w:val="24"/>
          <w:lang w:eastAsia="ar-SA"/>
        </w:rPr>
      </w:pPr>
      <w:r w:rsidRPr="0062046F">
        <w:rPr>
          <w:rFonts w:ascii="Times New Roman" w:eastAsia="SimSun" w:hAnsi="Times New Roman"/>
          <w:sz w:val="24"/>
          <w:lang w:eastAsia="ar-SA"/>
        </w:rPr>
        <w:t>Герои Социалистического труда, Герои труда Российской Федерации и полные кавалеры ордена Трудовой Славы;</w:t>
      </w:r>
    </w:p>
    <w:p w14:paraId="273D4D4F" w14:textId="77777777" w:rsidR="00BA4A0E" w:rsidRPr="0062046F" w:rsidRDefault="00BA4A0E" w:rsidP="00BA4A0E">
      <w:pPr>
        <w:suppressAutoHyphens/>
        <w:spacing w:after="0" w:line="240" w:lineRule="auto"/>
        <w:ind w:firstLine="567"/>
        <w:jc w:val="both"/>
        <w:rPr>
          <w:rFonts w:ascii="Times New Roman" w:eastAsia="SimSun" w:hAnsi="Times New Roman"/>
          <w:sz w:val="24"/>
          <w:lang w:eastAsia="ar-SA"/>
        </w:rPr>
      </w:pPr>
      <w:r w:rsidRPr="0062046F">
        <w:rPr>
          <w:rFonts w:ascii="Times New Roman" w:eastAsia="SimSun" w:hAnsi="Times New Roman"/>
          <w:sz w:val="24"/>
          <w:lang w:eastAsia="ar-SA"/>
        </w:rPr>
        <w:t>Герои Советского Союза, Герои Российской Федерации и полные кавалеры ордена Славы;</w:t>
      </w:r>
    </w:p>
    <w:p w14:paraId="75CB886B" w14:textId="77777777" w:rsidR="00BA4A0E" w:rsidRPr="0062046F" w:rsidRDefault="00BA4A0E" w:rsidP="00BA4A0E">
      <w:pPr>
        <w:suppressAutoHyphens/>
        <w:spacing w:after="0" w:line="240" w:lineRule="auto"/>
        <w:ind w:firstLine="567"/>
        <w:jc w:val="both"/>
        <w:rPr>
          <w:rFonts w:ascii="Times New Roman" w:eastAsia="SimSun" w:hAnsi="Times New Roman"/>
          <w:sz w:val="24"/>
          <w:lang w:eastAsia="ar-SA"/>
        </w:rPr>
      </w:pPr>
      <w:proofErr w:type="gramStart"/>
      <w:r w:rsidRPr="0062046F">
        <w:rPr>
          <w:rFonts w:ascii="Times New Roman" w:eastAsia="SimSun" w:hAnsi="Times New Roman"/>
          <w:sz w:val="24"/>
          <w:lang w:eastAsia="ar-SA"/>
        </w:rPr>
        <w:t>дети</w:t>
      </w:r>
      <w:proofErr w:type="gramEnd"/>
      <w:r w:rsidRPr="0062046F">
        <w:rPr>
          <w:rFonts w:ascii="Times New Roman" w:eastAsia="SimSun" w:hAnsi="Times New Roman"/>
          <w:sz w:val="24"/>
          <w:lang w:eastAsia="ar-SA"/>
        </w:rPr>
        <w:t>-инвалиды, инвалиды I и II групп и (или) их законные представители.</w:t>
      </w:r>
    </w:p>
    <w:p w14:paraId="1C3D5DF8"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
    <w:p w14:paraId="794AB88D" w14:textId="77777777" w:rsidR="00BA4A0E" w:rsidRPr="0062046F" w:rsidRDefault="00BA4A0E" w:rsidP="00BA4A0E">
      <w:pPr>
        <w:suppressAutoHyphens/>
        <w:spacing w:after="0" w:line="240" w:lineRule="auto"/>
        <w:ind w:firstLine="567"/>
        <w:jc w:val="both"/>
        <w:rPr>
          <w:rFonts w:ascii="Times New Roman" w:eastAsia="SimSun" w:hAnsi="Times New Roman"/>
          <w:b/>
          <w:sz w:val="24"/>
          <w:szCs w:val="24"/>
          <w:lang w:eastAsia="ar-SA"/>
        </w:rPr>
      </w:pPr>
      <w:r>
        <w:rPr>
          <w:rFonts w:ascii="Times New Roman" w:eastAsia="SimSun" w:hAnsi="Times New Roman"/>
          <w:b/>
          <w:sz w:val="24"/>
          <w:szCs w:val="24"/>
          <w:lang w:eastAsia="ar-SA"/>
        </w:rPr>
        <w:t>3.14</w:t>
      </w:r>
      <w:r w:rsidRPr="0062046F">
        <w:rPr>
          <w:rFonts w:ascii="Times New Roman" w:eastAsia="SimSun" w:hAnsi="Times New Roman"/>
          <w:b/>
          <w:sz w:val="24"/>
          <w:szCs w:val="24"/>
          <w:lang w:eastAsia="ar-SA"/>
        </w:rPr>
        <w:t>. Порядок исправления допущенных опечаток и ошибок в выданных в результате предоставления муниципальной услуги документах</w:t>
      </w:r>
    </w:p>
    <w:p w14:paraId="4296E1AC"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
    <w:p w14:paraId="315C656B"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40AB7CDB"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bookmarkStart w:id="6" w:name="BM100263"/>
      <w:bookmarkEnd w:id="6"/>
      <w:r w:rsidRPr="0062046F">
        <w:rPr>
          <w:rFonts w:ascii="Times New Roman" w:eastAsia="SimSun" w:hAnsi="Times New Roman"/>
          <w:sz w:val="24"/>
          <w:szCs w:val="24"/>
          <w:lang w:eastAsia="ar-SA"/>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0DE1C63D"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bookmarkStart w:id="7" w:name="BM100264"/>
      <w:bookmarkEnd w:id="7"/>
      <w:r w:rsidRPr="0062046F">
        <w:rPr>
          <w:rFonts w:ascii="Times New Roman" w:eastAsia="SimSun" w:hAnsi="Times New Roman"/>
          <w:sz w:val="24"/>
          <w:szCs w:val="24"/>
          <w:lang w:eastAsia="ar-SA"/>
        </w:rPr>
        <w:t>Критерием принятия решения по административной процедуре является наличие или отсутствие таких опечаток и (или) ошибок.</w:t>
      </w:r>
    </w:p>
    <w:p w14:paraId="297EBC1F"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bookmarkStart w:id="8" w:name="BM100265"/>
      <w:bookmarkEnd w:id="8"/>
      <w:r w:rsidRPr="0062046F">
        <w:rPr>
          <w:rFonts w:ascii="Times New Roman" w:eastAsia="SimSun" w:hAnsi="Times New Roman"/>
          <w:sz w:val="24"/>
          <w:szCs w:val="24"/>
          <w:lang w:eastAsia="ar-SA"/>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9" w:name="BM100266"/>
      <w:bookmarkEnd w:id="9"/>
    </w:p>
    <w:p w14:paraId="7E03C04F"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В случае отсутствия опечаток и (или) ошибок в документах, выданных в результате предоставления муниципальной услуги, должностное лицо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70F588BD"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bookmarkStart w:id="10" w:name="BM100267"/>
      <w:bookmarkEnd w:id="10"/>
      <w:r w:rsidRPr="0062046F">
        <w:rPr>
          <w:rFonts w:ascii="Times New Roman" w:eastAsia="SimSun" w:hAnsi="Times New Roman"/>
          <w:sz w:val="24"/>
          <w:szCs w:val="24"/>
          <w:lang w:eastAsia="ar-SA"/>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168BA62F"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
    <w:p w14:paraId="067325BB" w14:textId="77777777" w:rsidR="00BA4A0E" w:rsidRPr="0062046F" w:rsidRDefault="00BA4A0E" w:rsidP="00BA4A0E">
      <w:pPr>
        <w:suppressAutoHyphens/>
        <w:spacing w:after="0" w:line="240" w:lineRule="auto"/>
        <w:ind w:firstLine="567"/>
        <w:jc w:val="center"/>
        <w:rPr>
          <w:rFonts w:ascii="Times New Roman" w:eastAsia="SimSun" w:hAnsi="Times New Roman"/>
          <w:b/>
          <w:bCs/>
          <w:sz w:val="24"/>
          <w:szCs w:val="24"/>
          <w:lang w:eastAsia="ar-SA"/>
        </w:rPr>
      </w:pPr>
      <w:r w:rsidRPr="0062046F">
        <w:rPr>
          <w:rFonts w:ascii="Times New Roman" w:eastAsia="SimSun" w:hAnsi="Times New Roman"/>
          <w:b/>
          <w:bCs/>
          <w:sz w:val="24"/>
          <w:szCs w:val="24"/>
          <w:lang w:eastAsia="ar-SA"/>
        </w:rPr>
        <w:t>4. Формы контроля за исполнением административного регламента</w:t>
      </w:r>
    </w:p>
    <w:p w14:paraId="0A7B2372"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
    <w:p w14:paraId="310B7BD8"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09AE67C"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14:paraId="7188F4CA"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В должностных регламентах должностных лиц, участвующих в предоставлении муниципальной услуги, осуществляющих функции по предоставлению муниципальной </w:t>
      </w:r>
      <w:r w:rsidRPr="0062046F">
        <w:rPr>
          <w:rFonts w:ascii="Times New Roman" w:eastAsia="SimSun" w:hAnsi="Times New Roman"/>
          <w:sz w:val="24"/>
          <w:szCs w:val="24"/>
          <w:lang w:eastAsia="ar-SA"/>
        </w:rPr>
        <w:lastRenderedPageBreak/>
        <w:t>услуги, устанавливаются должностные обязанности, ответственность, требования к знаниям и квалификации специалистов.</w:t>
      </w:r>
    </w:p>
    <w:p w14:paraId="2E23F01B"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14:paraId="33BF0610"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14:paraId="42586DE0"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14:paraId="557C10F3"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3A32DAC"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Контроль за полнотой и качеством предоставления муниципальной услуги включает в себя проведение плановых и внеплановых проверок.</w:t>
      </w:r>
    </w:p>
    <w:p w14:paraId="761BC878"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Плановые и внеплановые проверки могут проводиться главой</w:t>
      </w:r>
      <w:r w:rsidRPr="0062046F">
        <w:rPr>
          <w:rFonts w:eastAsia="SimSun" w:cs="Calibri"/>
          <w:lang w:eastAsia="ar-SA"/>
        </w:rPr>
        <w:t xml:space="preserve"> </w:t>
      </w:r>
      <w:r w:rsidRPr="0062046F">
        <w:rPr>
          <w:rFonts w:ascii="Times New Roman" w:eastAsia="SimSun" w:hAnsi="Times New Roman"/>
          <w:sz w:val="24"/>
          <w:szCs w:val="24"/>
          <w:lang w:eastAsia="ar-SA"/>
        </w:rPr>
        <w:t>муниципального образования, заместителем главы</w:t>
      </w:r>
      <w:r w:rsidRPr="0062046F">
        <w:rPr>
          <w:rFonts w:eastAsia="SimSun" w:cs="Calibri"/>
          <w:lang w:eastAsia="ar-SA"/>
        </w:rPr>
        <w:t xml:space="preserve"> </w:t>
      </w:r>
      <w:r w:rsidRPr="0062046F">
        <w:rPr>
          <w:rFonts w:ascii="Times New Roman" w:eastAsia="SimSun" w:hAnsi="Times New Roman"/>
          <w:sz w:val="24"/>
          <w:szCs w:val="24"/>
          <w:lang w:eastAsia="ar-SA"/>
        </w:rPr>
        <w:t>муниципального образования, курирующим должностное лицо администрации, ответственного за предоставление муниципальной услуги.</w:t>
      </w:r>
    </w:p>
    <w:p w14:paraId="22E68B26"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0174E57C"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14:paraId="7C946DC1"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В ходе плановых и внеплановых проверок:</w:t>
      </w:r>
    </w:p>
    <w:p w14:paraId="65438FA8"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проверяется</w:t>
      </w:r>
      <w:proofErr w:type="gramEnd"/>
      <w:r w:rsidRPr="0062046F">
        <w:rPr>
          <w:rFonts w:ascii="Times New Roman" w:eastAsia="SimSun" w:hAnsi="Times New Roman"/>
          <w:sz w:val="24"/>
          <w:szCs w:val="24"/>
          <w:lang w:eastAsia="ar-SA"/>
        </w:rPr>
        <w:t xml:space="preserve">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6BEAFFDD"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проверяется</w:t>
      </w:r>
      <w:proofErr w:type="gramEnd"/>
      <w:r w:rsidRPr="0062046F">
        <w:rPr>
          <w:rFonts w:ascii="Times New Roman" w:eastAsia="SimSun" w:hAnsi="Times New Roman"/>
          <w:sz w:val="24"/>
          <w:szCs w:val="24"/>
          <w:lang w:eastAsia="ar-SA"/>
        </w:rPr>
        <w:t xml:space="preserve"> соблюдение сроков и последовательности исполнения административных процедур;</w:t>
      </w:r>
    </w:p>
    <w:p w14:paraId="3166A757"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proofErr w:type="gramStart"/>
      <w:r w:rsidRPr="0062046F">
        <w:rPr>
          <w:rFonts w:ascii="Times New Roman" w:eastAsia="SimSun" w:hAnsi="Times New Roman"/>
          <w:sz w:val="24"/>
          <w:szCs w:val="24"/>
          <w:lang w:eastAsia="ar-SA"/>
        </w:rPr>
        <w:t>выявляются</w:t>
      </w:r>
      <w:proofErr w:type="gramEnd"/>
      <w:r w:rsidRPr="0062046F">
        <w:rPr>
          <w:rFonts w:ascii="Times New Roman" w:eastAsia="SimSun" w:hAnsi="Times New Roman"/>
          <w:sz w:val="24"/>
          <w:szCs w:val="24"/>
          <w:lang w:eastAsia="ar-SA"/>
        </w:rPr>
        <w:t xml:space="preserve"> нарушения прав заявителей, недостатки, допущенные в ходе предоставления муниципальной услуги.</w:t>
      </w:r>
    </w:p>
    <w:p w14:paraId="4A2E775E"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3A624EA"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47E3280F"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70849572"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lastRenderedPageBreak/>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296639FD"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1CB7740"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w:t>
      </w:r>
      <w:r>
        <w:rPr>
          <w:rFonts w:ascii="Times New Roman" w:eastAsia="SimSun" w:hAnsi="Times New Roman"/>
          <w:sz w:val="24"/>
          <w:szCs w:val="24"/>
          <w:lang w:eastAsia="ar-SA"/>
        </w:rPr>
        <w:t>Ивановской</w:t>
      </w:r>
      <w:r w:rsidRPr="0062046F">
        <w:rPr>
          <w:rFonts w:ascii="Times New Roman" w:eastAsia="SimSun" w:hAnsi="Times New Roman"/>
          <w:sz w:val="24"/>
          <w:szCs w:val="24"/>
          <w:lang w:eastAsia="ar-SA"/>
        </w:rPr>
        <w:t xml:space="preserve"> области, а также положений настоящего административного регламента.</w:t>
      </w:r>
    </w:p>
    <w:p w14:paraId="05AAB203"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Проверка также может проводиться по конкретному обращению гражданина или организации.</w:t>
      </w:r>
    </w:p>
    <w:p w14:paraId="007BD5D1"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Порядок и формы контроля за предоставлением муниципальной услуги должны отвечать требованиям непрерывности и действенности (эффективности).</w:t>
      </w:r>
    </w:p>
    <w:p w14:paraId="29C6534C" w14:textId="77777777" w:rsidR="00BA4A0E" w:rsidRPr="0062046F" w:rsidRDefault="00BA4A0E" w:rsidP="00BA4A0E">
      <w:pPr>
        <w:suppressAutoHyphens/>
        <w:spacing w:after="0" w:line="240" w:lineRule="auto"/>
        <w:ind w:firstLine="567"/>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38765012" w14:textId="77777777" w:rsidR="00BA4A0E" w:rsidRPr="0062046F" w:rsidRDefault="00BA4A0E" w:rsidP="00BA4A0E">
      <w:pPr>
        <w:suppressAutoHyphens/>
        <w:autoSpaceDE w:val="0"/>
        <w:spacing w:after="0" w:line="240" w:lineRule="auto"/>
        <w:jc w:val="both"/>
        <w:rPr>
          <w:rFonts w:ascii="Times New Roman" w:eastAsia="SimSun" w:hAnsi="Times New Roman"/>
          <w:b/>
          <w:bCs/>
          <w:sz w:val="24"/>
          <w:szCs w:val="24"/>
          <w:lang w:eastAsia="ar-SA"/>
        </w:rPr>
      </w:pPr>
    </w:p>
    <w:p w14:paraId="2DEA9021" w14:textId="77777777" w:rsidR="00BA4A0E" w:rsidRPr="0062046F" w:rsidRDefault="00BA4A0E" w:rsidP="00BA4A0E">
      <w:pPr>
        <w:suppressAutoHyphens/>
        <w:spacing w:after="0" w:line="240" w:lineRule="auto"/>
        <w:jc w:val="center"/>
        <w:rPr>
          <w:rFonts w:ascii="Times New Roman" w:eastAsia="Times New Roman" w:hAnsi="Times New Roman"/>
          <w:b/>
          <w:bCs/>
          <w:sz w:val="24"/>
          <w:szCs w:val="24"/>
          <w:lang w:eastAsia="ar-SA"/>
        </w:rPr>
      </w:pPr>
      <w:bookmarkStart w:id="11" w:name="_Hlk42373009"/>
      <w:r w:rsidRPr="0062046F">
        <w:rPr>
          <w:rFonts w:ascii="Times New Roman" w:eastAsia="Times New Roman" w:hAnsi="Times New Roman"/>
          <w:b/>
          <w:bCs/>
          <w:sz w:val="24"/>
          <w:szCs w:val="24"/>
          <w:lang w:eastAsia="ar-SA"/>
        </w:rPr>
        <w:t>5.</w:t>
      </w:r>
      <w:r w:rsidRPr="0062046F">
        <w:rPr>
          <w:rFonts w:ascii="Times New Roman" w:eastAsia="Times New Roman" w:hAnsi="Times New Roman"/>
          <w:sz w:val="24"/>
          <w:szCs w:val="24"/>
          <w:lang w:eastAsia="ar-SA"/>
        </w:rPr>
        <w:t xml:space="preserve"> </w:t>
      </w:r>
      <w:r w:rsidRPr="0062046F">
        <w:rPr>
          <w:rFonts w:ascii="Times New Roman" w:eastAsia="Times New Roman" w:hAnsi="Times New Roman"/>
          <w:b/>
          <w:bCs/>
          <w:sz w:val="24"/>
          <w:szCs w:val="24"/>
          <w:lang w:eastAsia="ar-SA"/>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w:t>
      </w:r>
    </w:p>
    <w:p w14:paraId="1AA80C05" w14:textId="77777777" w:rsidR="00BA4A0E" w:rsidRPr="0062046F" w:rsidRDefault="00BA4A0E" w:rsidP="00BA4A0E">
      <w:pPr>
        <w:suppressAutoHyphens/>
        <w:spacing w:after="0" w:line="240" w:lineRule="auto"/>
        <w:jc w:val="center"/>
        <w:rPr>
          <w:rFonts w:ascii="Times New Roman" w:eastAsia="SimSun" w:hAnsi="Times New Roman"/>
          <w:sz w:val="24"/>
          <w:szCs w:val="24"/>
          <w:lang w:eastAsia="ar-SA"/>
        </w:rPr>
      </w:pPr>
    </w:p>
    <w:p w14:paraId="3BE1E0FA"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14:paraId="6380A365" w14:textId="77777777" w:rsidR="00BA4A0E" w:rsidRPr="0062046F" w:rsidRDefault="00BA4A0E" w:rsidP="00BA4A0E">
      <w:pPr>
        <w:suppressAutoHyphens/>
        <w:spacing w:after="0" w:line="240" w:lineRule="auto"/>
        <w:ind w:firstLine="706"/>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14:paraId="59094BF5" w14:textId="77777777" w:rsidR="00BA4A0E" w:rsidRPr="0062046F" w:rsidRDefault="00BA4A0E" w:rsidP="00BA4A0E">
      <w:pPr>
        <w:suppressAutoHyphens/>
        <w:spacing w:after="0" w:line="240" w:lineRule="auto"/>
        <w:ind w:firstLine="706"/>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5.2. Предмет жалобы.</w:t>
      </w:r>
    </w:p>
    <w:p w14:paraId="54B3CFEB" w14:textId="77777777" w:rsidR="00BA4A0E" w:rsidRPr="0062046F" w:rsidRDefault="00BA4A0E" w:rsidP="00BA4A0E">
      <w:pPr>
        <w:suppressAutoHyphens/>
        <w:spacing w:after="0" w:line="240" w:lineRule="auto"/>
        <w:ind w:firstLine="706"/>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113C4304"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1) нарушение срока регистрации запроса о предоставлении муниципальной услуги, запроса, указанного в статье 15.1 Федерального закона № 210-ФЗ;</w:t>
      </w:r>
    </w:p>
    <w:p w14:paraId="4FE39F5C"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A655B05"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lastRenderedPageBreak/>
        <w:t xml:space="preserve">3) </w:t>
      </w:r>
      <w:bookmarkStart w:id="12" w:name="sub_110103"/>
      <w:r w:rsidRPr="0062046F">
        <w:rPr>
          <w:rFonts w:ascii="Times New Roman" w:eastAsia="SimSun" w:hAnsi="Times New Roman"/>
          <w:sz w:val="24"/>
          <w:szCs w:val="24"/>
          <w:lang w:eastAsia="ar-SA"/>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12"/>
    <w:p w14:paraId="4D61BD69"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eastAsia="SimSun" w:hAnsi="Times New Roman"/>
          <w:sz w:val="24"/>
          <w:szCs w:val="24"/>
          <w:lang w:eastAsia="ar-SA"/>
        </w:rPr>
        <w:t>Ивановской</w:t>
      </w:r>
      <w:r w:rsidRPr="0062046F">
        <w:rPr>
          <w:rFonts w:ascii="Times New Roman" w:eastAsia="SimSun" w:hAnsi="Times New Roman"/>
          <w:sz w:val="24"/>
          <w:szCs w:val="24"/>
          <w:lang w:eastAsia="ar-SA"/>
        </w:rPr>
        <w:t xml:space="preserve"> области, муниципальными правовыми актами для предоставления государственной услуги, у заявителя;</w:t>
      </w:r>
    </w:p>
    <w:p w14:paraId="39AC42E1"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SimSun" w:hAnsi="Times New Roman"/>
          <w:sz w:val="24"/>
          <w:szCs w:val="24"/>
          <w:lang w:eastAsia="ar-SA"/>
        </w:rPr>
        <w:t>Ивановской</w:t>
      </w:r>
      <w:r w:rsidRPr="0062046F">
        <w:rPr>
          <w:rFonts w:ascii="Times New Roman" w:eastAsia="SimSun" w:hAnsi="Times New Roman"/>
          <w:sz w:val="24"/>
          <w:szCs w:val="24"/>
          <w:lang w:eastAsia="ar-SA"/>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208E947F"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eastAsia="SimSun" w:hAnsi="Times New Roman"/>
          <w:sz w:val="24"/>
          <w:szCs w:val="24"/>
          <w:lang w:eastAsia="ar-SA"/>
        </w:rPr>
        <w:t>Ивановской</w:t>
      </w:r>
      <w:r w:rsidRPr="0062046F">
        <w:rPr>
          <w:rFonts w:ascii="Times New Roman" w:eastAsia="SimSun" w:hAnsi="Times New Roman"/>
          <w:sz w:val="24"/>
          <w:szCs w:val="24"/>
          <w:lang w:eastAsia="ar-SA"/>
        </w:rPr>
        <w:t xml:space="preserve"> области, муниципальными правовыми актами;</w:t>
      </w:r>
    </w:p>
    <w:p w14:paraId="18E38F0D"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CF3A110"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8) нарушение срока или порядка выдачи документов по результатам предоставления муниципальной услуги;</w:t>
      </w:r>
    </w:p>
    <w:p w14:paraId="5976DD9E"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SimSun" w:hAnsi="Times New Roman"/>
          <w:sz w:val="24"/>
          <w:szCs w:val="24"/>
          <w:lang w:eastAsia="ar-SA"/>
        </w:rPr>
        <w:t>Ивановской</w:t>
      </w:r>
      <w:r w:rsidRPr="0062046F">
        <w:rPr>
          <w:rFonts w:ascii="Times New Roman" w:eastAsia="SimSun" w:hAnsi="Times New Roman"/>
          <w:sz w:val="24"/>
          <w:szCs w:val="24"/>
          <w:lang w:eastAsia="ar-SA"/>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4020EB83"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62046F">
        <w:rPr>
          <w:rFonts w:ascii="Times New Roman" w:eastAsia="SimSun" w:hAnsi="Times New Roman"/>
          <w:sz w:val="24"/>
          <w:szCs w:val="24"/>
        </w:rPr>
        <w:t>пунктом 4 части 1 статьи 7</w:t>
      </w:r>
      <w:r w:rsidRPr="0062046F">
        <w:rPr>
          <w:rFonts w:ascii="Times New Roman" w:eastAsia="SimSun" w:hAnsi="Times New Roman"/>
          <w:sz w:val="24"/>
          <w:szCs w:val="24"/>
          <w:lang w:eastAsia="ar-SA"/>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62046F">
        <w:rPr>
          <w:rFonts w:ascii="Times New Roman" w:eastAsia="SimSun" w:hAnsi="Times New Roman"/>
          <w:sz w:val="24"/>
          <w:szCs w:val="24"/>
          <w:lang w:eastAsia="ar-SA"/>
        </w:rPr>
        <w:lastRenderedPageBreak/>
        <w:t xml:space="preserve">возложена функция по предоставлению соответствующих муниципальных услуг в полном объеме в порядке, определенном </w:t>
      </w:r>
      <w:r w:rsidRPr="0062046F">
        <w:rPr>
          <w:rFonts w:ascii="Times New Roman" w:eastAsia="SimSun" w:hAnsi="Times New Roman"/>
          <w:sz w:val="24"/>
          <w:szCs w:val="24"/>
        </w:rPr>
        <w:t>частью 1.3 статьи 16</w:t>
      </w:r>
      <w:r w:rsidRPr="0062046F">
        <w:rPr>
          <w:rFonts w:ascii="Times New Roman" w:eastAsia="SimSun" w:hAnsi="Times New Roman"/>
          <w:sz w:val="24"/>
          <w:szCs w:val="24"/>
          <w:lang w:eastAsia="ar-SA"/>
        </w:rPr>
        <w:t xml:space="preserve"> Федерального закона № 210-ФЗ.</w:t>
      </w:r>
    </w:p>
    <w:p w14:paraId="49F7D6C2" w14:textId="77777777" w:rsidR="00BA4A0E" w:rsidRPr="0062046F" w:rsidRDefault="00BA4A0E" w:rsidP="00BA4A0E">
      <w:pPr>
        <w:suppressAutoHyphens/>
        <w:spacing w:after="0" w:line="240" w:lineRule="auto"/>
        <w:ind w:firstLine="706"/>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14:paraId="43F6A5F8" w14:textId="77777777" w:rsidR="00BA4A0E" w:rsidRPr="0062046F" w:rsidRDefault="00BA4A0E" w:rsidP="00BA4A0E">
      <w:pPr>
        <w:widowControl w:val="0"/>
        <w:suppressAutoHyphens/>
        <w:autoSpaceDE w:val="0"/>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муниципального образования, МФЦ либо в орган государственной власти (орган местного самоуправления) </w:t>
      </w:r>
      <w:r>
        <w:rPr>
          <w:rFonts w:ascii="Times New Roman" w:eastAsia="SimSun" w:hAnsi="Times New Roman"/>
          <w:sz w:val="24"/>
          <w:szCs w:val="24"/>
          <w:lang w:eastAsia="ar-SA"/>
        </w:rPr>
        <w:t>Ивановской</w:t>
      </w:r>
      <w:r w:rsidRPr="0062046F">
        <w:rPr>
          <w:rFonts w:ascii="Times New Roman" w:eastAsia="SimSun" w:hAnsi="Times New Roman"/>
          <w:sz w:val="24"/>
          <w:szCs w:val="24"/>
          <w:lang w:eastAsia="ar-SA"/>
        </w:rPr>
        <w:t xml:space="preserve"> области, являющийся учредителем МФЦ (далее - учредитель МФЦ), а также в организации, предусмотренные частью 1.1 статьи 16 Федерального закона № 210-ФЗ.</w:t>
      </w:r>
    </w:p>
    <w:p w14:paraId="6849FE99" w14:textId="77777777" w:rsidR="00BA4A0E" w:rsidRPr="0062046F" w:rsidRDefault="00BA4A0E" w:rsidP="00BA4A0E">
      <w:pPr>
        <w:suppressAutoHyphens/>
        <w:spacing w:after="0" w:line="240" w:lineRule="auto"/>
        <w:ind w:firstLine="706"/>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5.4. В случае если обжалуются решения и действия (бездействие) главы муниципального образования, жалоба подается непосредственно главе муниципального образования.</w:t>
      </w:r>
    </w:p>
    <w:p w14:paraId="79B915CF" w14:textId="77777777" w:rsidR="00BA4A0E" w:rsidRPr="0062046F" w:rsidRDefault="00BA4A0E" w:rsidP="00BA4A0E">
      <w:pPr>
        <w:suppressAutoHyphens/>
        <w:spacing w:after="0" w:line="240" w:lineRule="auto"/>
        <w:ind w:firstLine="706"/>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Pr>
          <w:rFonts w:ascii="Times New Roman" w:eastAsia="SimSun" w:hAnsi="Times New Roman"/>
          <w:sz w:val="24"/>
          <w:szCs w:val="24"/>
          <w:lang w:eastAsia="ar-SA"/>
        </w:rPr>
        <w:t>Ивановской</w:t>
      </w:r>
      <w:r w:rsidRPr="0062046F">
        <w:rPr>
          <w:rFonts w:ascii="Times New Roman" w:eastAsia="SimSun" w:hAnsi="Times New Roman"/>
          <w:sz w:val="24"/>
          <w:szCs w:val="24"/>
          <w:lang w:eastAsia="ar-SA"/>
        </w:rPr>
        <w:t xml:space="preserve">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4C86AB6C" w14:textId="77777777" w:rsidR="00BA4A0E" w:rsidRPr="0062046F" w:rsidRDefault="00BA4A0E" w:rsidP="00BA4A0E">
      <w:pPr>
        <w:suppressAutoHyphens/>
        <w:spacing w:after="0" w:line="240" w:lineRule="auto"/>
        <w:ind w:firstLine="706"/>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5.6. Порядок подачи и рассмотрения жалобы.</w:t>
      </w:r>
    </w:p>
    <w:p w14:paraId="656B2693" w14:textId="77777777" w:rsidR="00BA4A0E" w:rsidRPr="0062046F" w:rsidRDefault="00BA4A0E" w:rsidP="00BA4A0E">
      <w:pPr>
        <w:suppressAutoHyphens/>
        <w:spacing w:after="0" w:line="240" w:lineRule="auto"/>
        <w:ind w:firstLine="706"/>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14:paraId="5AB3B529" w14:textId="77777777" w:rsidR="00BA4A0E" w:rsidRPr="0062046F" w:rsidRDefault="00BA4A0E" w:rsidP="00BA4A0E">
      <w:pPr>
        <w:suppressAutoHyphens/>
        <w:spacing w:after="0" w:line="240" w:lineRule="auto"/>
        <w:ind w:firstLine="706"/>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bookmarkStart w:id="13" w:name="_Hlk72746634"/>
      <w:r w:rsidRPr="0062046F">
        <w:rPr>
          <w:rFonts w:ascii="Times New Roman" w:eastAsia="SimSun" w:hAnsi="Times New Roman"/>
          <w:sz w:val="24"/>
          <w:szCs w:val="24"/>
          <w:lang w:eastAsia="ar-SA"/>
        </w:rPr>
        <w:t>Единого портала либо Регионального портала</w:t>
      </w:r>
      <w:bookmarkEnd w:id="13"/>
      <w:r w:rsidRPr="0062046F">
        <w:rPr>
          <w:rFonts w:ascii="Times New Roman" w:eastAsia="SimSun" w:hAnsi="Times New Roman"/>
          <w:sz w:val="24"/>
          <w:szCs w:val="24"/>
          <w:lang w:eastAsia="ar-SA"/>
        </w:rPr>
        <w:t xml:space="preserve">, а также может быть принята при личном приеме заявителя. </w:t>
      </w:r>
    </w:p>
    <w:p w14:paraId="3B39C4FB" w14:textId="77777777" w:rsidR="00BA4A0E" w:rsidRPr="0062046F" w:rsidRDefault="00BA4A0E" w:rsidP="00BA4A0E">
      <w:pPr>
        <w:suppressAutoHyphens/>
        <w:spacing w:after="0" w:line="240" w:lineRule="auto"/>
        <w:ind w:firstLine="706"/>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14:paraId="324697EB" w14:textId="77777777" w:rsidR="00BA4A0E" w:rsidRPr="0062046F" w:rsidRDefault="00BA4A0E" w:rsidP="00BA4A0E">
      <w:pPr>
        <w:suppressAutoHyphens/>
        <w:spacing w:after="0" w:line="240" w:lineRule="auto"/>
        <w:ind w:firstLine="706"/>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 </w:t>
      </w:r>
    </w:p>
    <w:p w14:paraId="593ED7D4" w14:textId="77777777" w:rsidR="00BA4A0E" w:rsidRPr="0062046F" w:rsidRDefault="00BA4A0E" w:rsidP="00BA4A0E">
      <w:pPr>
        <w:suppressAutoHyphens/>
        <w:spacing w:after="0" w:line="240" w:lineRule="auto"/>
        <w:ind w:firstLine="706"/>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 </w:t>
      </w:r>
    </w:p>
    <w:p w14:paraId="5AEAC877" w14:textId="77777777" w:rsidR="00BA4A0E" w:rsidRPr="0062046F" w:rsidRDefault="00BA4A0E" w:rsidP="00BA4A0E">
      <w:pPr>
        <w:suppressAutoHyphens/>
        <w:spacing w:after="0" w:line="240" w:lineRule="auto"/>
        <w:ind w:firstLine="706"/>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lastRenderedPageBreak/>
        <w:t xml:space="preserve">5.10. Жалоба, поступившая в администрацию, подлежит регистрации не позднее следующего рабочего дня со дня ее поступления. </w:t>
      </w:r>
    </w:p>
    <w:p w14:paraId="7C195F02" w14:textId="77777777" w:rsidR="00BA4A0E" w:rsidRPr="0062046F" w:rsidRDefault="00BA4A0E" w:rsidP="00BA4A0E">
      <w:pPr>
        <w:suppressAutoHyphens/>
        <w:spacing w:after="0" w:line="240" w:lineRule="auto"/>
        <w:ind w:firstLine="706"/>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745ED180"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5.11. Жалоба должна содержать:</w:t>
      </w:r>
    </w:p>
    <w:p w14:paraId="74980C6A"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08213486"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CE8AF73"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14:paraId="059FC684"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5D8F739E" w14:textId="77777777" w:rsidR="00BA4A0E" w:rsidRPr="0062046F" w:rsidRDefault="00BA4A0E" w:rsidP="00BA4A0E">
      <w:pPr>
        <w:suppressAutoHyphens/>
        <w:spacing w:after="0" w:line="240" w:lineRule="auto"/>
        <w:ind w:firstLine="706"/>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5.12. Сроки рассмотрения жалобы.</w:t>
      </w:r>
    </w:p>
    <w:p w14:paraId="6353610B" w14:textId="77777777" w:rsidR="00BA4A0E" w:rsidRPr="0062046F" w:rsidRDefault="00BA4A0E" w:rsidP="00BA4A0E">
      <w:pPr>
        <w:suppressAutoHyphens/>
        <w:spacing w:after="0" w:line="240" w:lineRule="auto"/>
        <w:ind w:firstLine="706"/>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0BECB60" w14:textId="77777777" w:rsidR="00BA4A0E" w:rsidRPr="0062046F" w:rsidRDefault="00BA4A0E" w:rsidP="00BA4A0E">
      <w:pPr>
        <w:suppressAutoHyphens/>
        <w:spacing w:after="0" w:line="240" w:lineRule="auto"/>
        <w:ind w:firstLine="706"/>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028CD654"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Основания для приостановления рассмотрения жалобы отсутствуют.</w:t>
      </w:r>
    </w:p>
    <w:p w14:paraId="70070DAF" w14:textId="77777777" w:rsidR="00BA4A0E" w:rsidRPr="0062046F" w:rsidRDefault="00BA4A0E" w:rsidP="00BA4A0E">
      <w:pPr>
        <w:suppressAutoHyphens/>
        <w:spacing w:after="0" w:line="240" w:lineRule="auto"/>
        <w:ind w:firstLine="706"/>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5.14. Результат рассмотрения жалобы.</w:t>
      </w:r>
    </w:p>
    <w:p w14:paraId="59A4E31E"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По результатам рассмотрения жалобы принимается одно из следующих решений:</w:t>
      </w:r>
    </w:p>
    <w:p w14:paraId="25A9E013"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eastAsia="SimSun" w:hAnsi="Times New Roman"/>
          <w:sz w:val="24"/>
          <w:szCs w:val="24"/>
          <w:lang w:eastAsia="ar-SA"/>
        </w:rPr>
        <w:t>Ивановской</w:t>
      </w:r>
      <w:r w:rsidRPr="0062046F">
        <w:rPr>
          <w:rFonts w:ascii="Times New Roman" w:eastAsia="SimSun" w:hAnsi="Times New Roman"/>
          <w:sz w:val="24"/>
          <w:szCs w:val="24"/>
          <w:lang w:eastAsia="ar-SA"/>
        </w:rPr>
        <w:t xml:space="preserve"> области, муниципальными правовыми актами;</w:t>
      </w:r>
    </w:p>
    <w:p w14:paraId="0105FB25"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2) в удовлетворении жалобы отказывается.</w:t>
      </w:r>
    </w:p>
    <w:p w14:paraId="5D805D6E" w14:textId="77777777" w:rsidR="00BA4A0E" w:rsidRPr="0062046F" w:rsidRDefault="00BA4A0E" w:rsidP="00BA4A0E">
      <w:pPr>
        <w:suppressAutoHyphens/>
        <w:spacing w:after="0" w:line="240" w:lineRule="auto"/>
        <w:ind w:firstLine="706"/>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62046F">
        <w:rPr>
          <w:rFonts w:ascii="Times New Roman" w:eastAsia="SimSun" w:hAnsi="Times New Roman"/>
          <w:sz w:val="24"/>
          <w:szCs w:val="24"/>
          <w:lang w:eastAsia="ar-SA"/>
        </w:rPr>
        <w:lastRenderedPageBreak/>
        <w:t>лицо, работник, наделенные полномочиями по рассмотрению жалоб, незамедлительно направляют имеющиеся материалы в органы прокуратуры.</w:t>
      </w:r>
    </w:p>
    <w:p w14:paraId="208D3E7F" w14:textId="77777777" w:rsidR="00BA4A0E" w:rsidRPr="0062046F" w:rsidRDefault="00BA4A0E" w:rsidP="00BA4A0E">
      <w:pPr>
        <w:suppressAutoHyphens/>
        <w:spacing w:after="0" w:line="240" w:lineRule="auto"/>
        <w:ind w:firstLine="706"/>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5.16. Порядок информирования заявителя о результатах рассмотрения жалобы.</w:t>
      </w:r>
    </w:p>
    <w:p w14:paraId="65A364E7"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862D8CB"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5.16.1.В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r w:rsidRPr="0062046F">
        <w:rPr>
          <w:rFonts w:ascii="Times New Roman" w:eastAsia="SimSun" w:hAnsi="Times New Roman"/>
          <w:sz w:val="24"/>
          <w:szCs w:val="24"/>
        </w:rPr>
        <w:t>частью 1.1 статьи 16</w:t>
      </w:r>
      <w:r w:rsidRPr="0062046F">
        <w:rPr>
          <w:rFonts w:ascii="Times New Roman" w:eastAsia="SimSun" w:hAnsi="Times New Roman"/>
          <w:sz w:val="24"/>
          <w:szCs w:val="24"/>
          <w:lang w:eastAsia="ar-SA"/>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14" w:name="sub_11282"/>
    </w:p>
    <w:p w14:paraId="1323CCA6"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5.16.2.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4"/>
    <w:p w14:paraId="5F6EBB2B" w14:textId="77777777" w:rsidR="00BA4A0E" w:rsidRPr="0062046F" w:rsidRDefault="00BA4A0E" w:rsidP="00BA4A0E">
      <w:pPr>
        <w:suppressAutoHyphens/>
        <w:spacing w:after="0" w:line="240" w:lineRule="auto"/>
        <w:ind w:firstLine="709"/>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5.17.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14:paraId="360F49AC" w14:textId="77777777" w:rsidR="00BA4A0E" w:rsidRPr="0062046F" w:rsidRDefault="00BA4A0E" w:rsidP="00BA4A0E">
      <w:pPr>
        <w:suppressAutoHyphens/>
        <w:spacing w:after="0" w:line="240" w:lineRule="auto"/>
        <w:ind w:firstLine="706"/>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5.18. Порядок обжалования решения по жалобе.</w:t>
      </w:r>
    </w:p>
    <w:p w14:paraId="038A184A" w14:textId="77777777" w:rsidR="00BA4A0E" w:rsidRPr="0062046F" w:rsidRDefault="00BA4A0E" w:rsidP="00BA4A0E">
      <w:pPr>
        <w:suppressAutoHyphens/>
        <w:spacing w:after="0" w:line="240" w:lineRule="auto"/>
        <w:ind w:firstLine="706"/>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14:paraId="63D28953" w14:textId="77777777" w:rsidR="00BA4A0E" w:rsidRPr="0062046F" w:rsidRDefault="00BA4A0E" w:rsidP="00BA4A0E">
      <w:pPr>
        <w:suppressAutoHyphens/>
        <w:spacing w:after="0" w:line="240" w:lineRule="auto"/>
        <w:ind w:firstLine="706"/>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5.19. Право заявителя на получение информации и документов, необходимых для обоснования и рассмотрения жалобы.</w:t>
      </w:r>
    </w:p>
    <w:p w14:paraId="1EEB2912" w14:textId="77777777" w:rsidR="00BA4A0E" w:rsidRPr="0062046F" w:rsidRDefault="00BA4A0E" w:rsidP="00BA4A0E">
      <w:pPr>
        <w:suppressAutoHyphens/>
        <w:spacing w:after="0" w:line="240" w:lineRule="auto"/>
        <w:ind w:firstLine="706"/>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 </w:t>
      </w:r>
    </w:p>
    <w:p w14:paraId="3E934AF1" w14:textId="77777777" w:rsidR="00BA4A0E" w:rsidRPr="0062046F" w:rsidRDefault="00BA4A0E" w:rsidP="00BA4A0E">
      <w:pPr>
        <w:suppressAutoHyphens/>
        <w:spacing w:after="0" w:line="240" w:lineRule="auto"/>
        <w:ind w:firstLine="706"/>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5.20. Способы информирования заявителей о порядке подачи и рассмотрения жалобы.</w:t>
      </w:r>
    </w:p>
    <w:p w14:paraId="33AECA41" w14:textId="77777777" w:rsidR="00BA4A0E" w:rsidRPr="0062046F" w:rsidRDefault="00BA4A0E" w:rsidP="00BA4A0E">
      <w:pPr>
        <w:suppressAutoHyphens/>
        <w:spacing w:after="0" w:line="240" w:lineRule="auto"/>
        <w:ind w:firstLine="706"/>
        <w:jc w:val="both"/>
        <w:rPr>
          <w:rFonts w:ascii="Times New Roman" w:eastAsia="SimSun" w:hAnsi="Times New Roman"/>
          <w:sz w:val="24"/>
          <w:szCs w:val="24"/>
          <w:lang w:eastAsia="ar-SA"/>
        </w:rPr>
      </w:pPr>
      <w:r w:rsidRPr="0062046F">
        <w:rPr>
          <w:rFonts w:ascii="Times New Roman" w:eastAsia="SimSun" w:hAnsi="Times New Roman"/>
          <w:sz w:val="24"/>
          <w:szCs w:val="24"/>
          <w:lang w:eastAsia="ar-SA"/>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портале.</w:t>
      </w:r>
      <w:bookmarkEnd w:id="11"/>
    </w:p>
    <w:p w14:paraId="5391FD1F" w14:textId="77777777" w:rsidR="00BA4A0E" w:rsidRPr="0062046F" w:rsidRDefault="00BA4A0E" w:rsidP="00BA4A0E">
      <w:pPr>
        <w:suppressAutoHyphens/>
        <w:spacing w:after="0" w:line="240" w:lineRule="auto"/>
        <w:ind w:firstLine="706"/>
        <w:jc w:val="both"/>
        <w:rPr>
          <w:rFonts w:ascii="Times New Roman" w:eastAsia="SimSun" w:hAnsi="Times New Roman"/>
          <w:sz w:val="24"/>
          <w:szCs w:val="24"/>
          <w:lang w:eastAsia="ar-SA"/>
        </w:rPr>
      </w:pPr>
    </w:p>
    <w:p w14:paraId="22A8827A" w14:textId="77777777" w:rsidR="00BA4A0E" w:rsidRPr="0062046F" w:rsidRDefault="00BA4A0E" w:rsidP="00BA4A0E">
      <w:pPr>
        <w:spacing w:after="0" w:line="240" w:lineRule="auto"/>
        <w:ind w:firstLine="567"/>
        <w:jc w:val="right"/>
        <w:rPr>
          <w:rFonts w:ascii="Times New Roman" w:eastAsia="SimSun" w:hAnsi="Times New Roman"/>
          <w:color w:val="000000"/>
          <w:sz w:val="24"/>
          <w:szCs w:val="24"/>
          <w:lang w:eastAsia="ru-RU"/>
        </w:rPr>
      </w:pPr>
    </w:p>
    <w:p w14:paraId="35A25198" w14:textId="77777777" w:rsidR="00BA4A0E" w:rsidRPr="0062046F" w:rsidRDefault="00BA4A0E" w:rsidP="00BA4A0E">
      <w:pPr>
        <w:spacing w:after="0" w:line="240" w:lineRule="auto"/>
        <w:ind w:firstLine="567"/>
        <w:jc w:val="right"/>
        <w:rPr>
          <w:rFonts w:ascii="Times New Roman" w:eastAsia="SimSun" w:hAnsi="Times New Roman"/>
          <w:color w:val="000000"/>
          <w:sz w:val="24"/>
          <w:szCs w:val="24"/>
          <w:lang w:eastAsia="ru-RU"/>
        </w:rPr>
      </w:pPr>
    </w:p>
    <w:p w14:paraId="2F2114CD" w14:textId="77777777" w:rsidR="00BA4A0E" w:rsidRPr="0062046F" w:rsidRDefault="00BA4A0E" w:rsidP="00BA4A0E">
      <w:pPr>
        <w:spacing w:after="0" w:line="240" w:lineRule="auto"/>
        <w:ind w:firstLine="567"/>
        <w:jc w:val="right"/>
        <w:rPr>
          <w:rFonts w:ascii="Times New Roman" w:eastAsia="SimSun" w:hAnsi="Times New Roman"/>
          <w:color w:val="000000"/>
          <w:sz w:val="24"/>
          <w:szCs w:val="24"/>
          <w:lang w:eastAsia="ru-RU"/>
        </w:rPr>
      </w:pPr>
    </w:p>
    <w:p w14:paraId="2327DB7C" w14:textId="77777777" w:rsidR="00BA4A0E" w:rsidRPr="0062046F" w:rsidRDefault="00BA4A0E" w:rsidP="00BA4A0E">
      <w:pPr>
        <w:spacing w:after="0" w:line="240" w:lineRule="auto"/>
        <w:ind w:firstLine="567"/>
        <w:jc w:val="right"/>
        <w:rPr>
          <w:rFonts w:ascii="Times New Roman" w:eastAsia="SimSun" w:hAnsi="Times New Roman"/>
          <w:color w:val="000000"/>
          <w:sz w:val="24"/>
          <w:szCs w:val="24"/>
          <w:lang w:eastAsia="ru-RU"/>
        </w:rPr>
      </w:pPr>
    </w:p>
    <w:p w14:paraId="4B1BE3CF" w14:textId="77777777" w:rsidR="00BA4A0E" w:rsidRPr="0062046F" w:rsidRDefault="00BA4A0E" w:rsidP="00BA4A0E">
      <w:pPr>
        <w:spacing w:after="0" w:line="240" w:lineRule="auto"/>
        <w:ind w:firstLine="567"/>
        <w:jc w:val="right"/>
        <w:rPr>
          <w:rFonts w:ascii="Times New Roman" w:eastAsia="SimSun" w:hAnsi="Times New Roman"/>
          <w:color w:val="000000"/>
          <w:sz w:val="24"/>
          <w:szCs w:val="24"/>
          <w:lang w:eastAsia="ru-RU"/>
        </w:rPr>
      </w:pPr>
    </w:p>
    <w:p w14:paraId="07FF6C25" w14:textId="77777777" w:rsidR="00BA4A0E" w:rsidRPr="0062046F" w:rsidRDefault="00BA4A0E" w:rsidP="00BA4A0E">
      <w:pPr>
        <w:spacing w:after="0" w:line="240" w:lineRule="auto"/>
        <w:ind w:firstLine="567"/>
        <w:jc w:val="right"/>
        <w:rPr>
          <w:rFonts w:ascii="Times New Roman" w:eastAsia="SimSun" w:hAnsi="Times New Roman"/>
          <w:color w:val="000000"/>
          <w:sz w:val="24"/>
          <w:szCs w:val="24"/>
          <w:lang w:eastAsia="ru-RU"/>
        </w:rPr>
      </w:pPr>
    </w:p>
    <w:p w14:paraId="6CE48927" w14:textId="77777777" w:rsidR="00BA4A0E" w:rsidRPr="0062046F" w:rsidRDefault="00BA4A0E" w:rsidP="00BA4A0E">
      <w:pPr>
        <w:spacing w:after="0" w:line="240" w:lineRule="auto"/>
        <w:ind w:firstLine="567"/>
        <w:jc w:val="right"/>
        <w:rPr>
          <w:rFonts w:ascii="Times New Roman" w:eastAsia="SimSun" w:hAnsi="Times New Roman"/>
          <w:color w:val="000000"/>
          <w:sz w:val="24"/>
          <w:szCs w:val="24"/>
          <w:lang w:eastAsia="ru-RU"/>
        </w:rPr>
      </w:pPr>
    </w:p>
    <w:p w14:paraId="166E8279" w14:textId="77777777" w:rsidR="00BA4A0E" w:rsidRPr="0062046F" w:rsidRDefault="00BA4A0E" w:rsidP="00BA4A0E">
      <w:pPr>
        <w:spacing w:after="0" w:line="240" w:lineRule="auto"/>
        <w:ind w:firstLine="567"/>
        <w:jc w:val="right"/>
        <w:rPr>
          <w:rFonts w:ascii="Times New Roman" w:eastAsia="SimSun" w:hAnsi="Times New Roman"/>
          <w:color w:val="000000"/>
          <w:sz w:val="24"/>
          <w:szCs w:val="24"/>
          <w:lang w:eastAsia="ru-RU"/>
        </w:rPr>
      </w:pPr>
    </w:p>
    <w:p w14:paraId="2890259D" w14:textId="77777777" w:rsidR="00BA4A0E" w:rsidRPr="0062046F" w:rsidRDefault="00BA4A0E" w:rsidP="00BA4A0E">
      <w:pPr>
        <w:spacing w:after="0" w:line="240" w:lineRule="auto"/>
        <w:ind w:firstLine="567"/>
        <w:jc w:val="right"/>
        <w:rPr>
          <w:rFonts w:ascii="Times New Roman" w:eastAsia="SimSun" w:hAnsi="Times New Roman"/>
          <w:color w:val="000000"/>
          <w:sz w:val="24"/>
          <w:szCs w:val="24"/>
          <w:lang w:eastAsia="ru-RU"/>
        </w:rPr>
      </w:pPr>
    </w:p>
    <w:p w14:paraId="3CFFC0B7" w14:textId="77777777" w:rsidR="00BA4A0E" w:rsidRPr="0062046F" w:rsidRDefault="00BA4A0E" w:rsidP="00BA4A0E">
      <w:pPr>
        <w:spacing w:after="0" w:line="240" w:lineRule="auto"/>
        <w:ind w:firstLine="567"/>
        <w:jc w:val="right"/>
        <w:rPr>
          <w:rFonts w:ascii="Times New Roman" w:eastAsia="SimSun" w:hAnsi="Times New Roman"/>
          <w:color w:val="000000"/>
          <w:sz w:val="24"/>
          <w:szCs w:val="24"/>
          <w:lang w:eastAsia="ru-RU"/>
        </w:rPr>
      </w:pPr>
    </w:p>
    <w:p w14:paraId="3A910DAA" w14:textId="77777777" w:rsidR="00BA4A0E" w:rsidRPr="0062046F" w:rsidRDefault="00BA4A0E" w:rsidP="00BA4A0E">
      <w:pPr>
        <w:spacing w:after="0" w:line="240" w:lineRule="auto"/>
        <w:ind w:firstLine="567"/>
        <w:jc w:val="right"/>
        <w:rPr>
          <w:rFonts w:ascii="Times New Roman" w:eastAsia="SimSun" w:hAnsi="Times New Roman"/>
          <w:color w:val="000000"/>
          <w:sz w:val="24"/>
          <w:szCs w:val="24"/>
          <w:lang w:eastAsia="ru-RU"/>
        </w:rPr>
      </w:pPr>
    </w:p>
    <w:p w14:paraId="69C5FCC9" w14:textId="77777777" w:rsidR="00BA4A0E" w:rsidRPr="0062046F" w:rsidRDefault="00BA4A0E" w:rsidP="00BA4A0E">
      <w:pPr>
        <w:spacing w:after="0" w:line="240" w:lineRule="auto"/>
        <w:ind w:firstLine="567"/>
        <w:jc w:val="right"/>
        <w:rPr>
          <w:rFonts w:ascii="Times New Roman" w:eastAsia="SimSun" w:hAnsi="Times New Roman"/>
          <w:color w:val="000000"/>
          <w:sz w:val="24"/>
          <w:szCs w:val="24"/>
          <w:lang w:eastAsia="ru-RU"/>
        </w:rPr>
      </w:pPr>
    </w:p>
    <w:p w14:paraId="6B7F968A" w14:textId="77777777" w:rsidR="00BA4A0E" w:rsidRPr="0062046F" w:rsidRDefault="00BA4A0E" w:rsidP="00BA4A0E">
      <w:pPr>
        <w:spacing w:after="0" w:line="240" w:lineRule="auto"/>
        <w:ind w:firstLine="567"/>
        <w:jc w:val="right"/>
        <w:rPr>
          <w:rFonts w:ascii="Times New Roman" w:eastAsia="SimSun" w:hAnsi="Times New Roman"/>
          <w:color w:val="000000"/>
          <w:sz w:val="24"/>
          <w:szCs w:val="24"/>
          <w:lang w:eastAsia="ru-RU"/>
        </w:rPr>
      </w:pPr>
    </w:p>
    <w:p w14:paraId="18BF1F13" w14:textId="77777777" w:rsidR="00BA4A0E" w:rsidRPr="0062046F" w:rsidRDefault="00BA4A0E" w:rsidP="00BA4A0E">
      <w:pPr>
        <w:spacing w:after="0" w:line="240" w:lineRule="auto"/>
        <w:ind w:firstLine="567"/>
        <w:jc w:val="right"/>
        <w:rPr>
          <w:rFonts w:ascii="Times New Roman" w:eastAsia="SimSun" w:hAnsi="Times New Roman"/>
          <w:color w:val="000000"/>
          <w:sz w:val="24"/>
          <w:szCs w:val="24"/>
          <w:lang w:eastAsia="ru-RU"/>
        </w:rPr>
      </w:pPr>
    </w:p>
    <w:p w14:paraId="43AF980C" w14:textId="5FAC6799" w:rsidR="00BA4A0E" w:rsidRDefault="00BA4A0E" w:rsidP="00BA4A0E">
      <w:pPr>
        <w:spacing w:after="0" w:line="240" w:lineRule="auto"/>
        <w:rPr>
          <w:rFonts w:ascii="Times New Roman" w:eastAsia="SimSun" w:hAnsi="Times New Roman"/>
          <w:color w:val="000000"/>
          <w:sz w:val="24"/>
          <w:szCs w:val="24"/>
          <w:lang w:eastAsia="ru-RU"/>
        </w:rPr>
      </w:pPr>
    </w:p>
    <w:p w14:paraId="740F33C4" w14:textId="77777777" w:rsidR="00BA4A0E" w:rsidRDefault="00BA4A0E" w:rsidP="00BA4A0E">
      <w:pPr>
        <w:spacing w:after="0" w:line="240" w:lineRule="auto"/>
        <w:rPr>
          <w:rFonts w:ascii="Times New Roman" w:eastAsia="SimSun" w:hAnsi="Times New Roman"/>
          <w:color w:val="000000"/>
          <w:sz w:val="24"/>
          <w:szCs w:val="24"/>
          <w:lang w:eastAsia="ru-RU"/>
        </w:rPr>
      </w:pPr>
    </w:p>
    <w:p w14:paraId="4268CCBE" w14:textId="77777777" w:rsidR="00BA4A0E" w:rsidRDefault="00BA4A0E" w:rsidP="00BA4A0E">
      <w:pPr>
        <w:spacing w:after="0" w:line="240" w:lineRule="auto"/>
        <w:ind w:firstLine="567"/>
        <w:jc w:val="right"/>
        <w:rPr>
          <w:rFonts w:ascii="Times New Roman" w:eastAsia="SimSun" w:hAnsi="Times New Roman"/>
          <w:color w:val="000000"/>
          <w:sz w:val="24"/>
          <w:szCs w:val="24"/>
          <w:lang w:eastAsia="ru-RU"/>
        </w:rPr>
      </w:pPr>
    </w:p>
    <w:p w14:paraId="49835A55" w14:textId="77777777" w:rsidR="00BA4A0E" w:rsidRPr="0062046F" w:rsidRDefault="00BA4A0E" w:rsidP="00BA4A0E">
      <w:pPr>
        <w:spacing w:after="0" w:line="240" w:lineRule="auto"/>
        <w:ind w:firstLine="567"/>
        <w:jc w:val="right"/>
        <w:rPr>
          <w:rFonts w:ascii="Arial" w:eastAsia="SimSun" w:hAnsi="Arial" w:cs="Arial"/>
          <w:color w:val="000000"/>
          <w:sz w:val="24"/>
          <w:szCs w:val="24"/>
          <w:lang w:eastAsia="ru-RU"/>
        </w:rPr>
      </w:pPr>
      <w:r w:rsidRPr="0062046F">
        <w:rPr>
          <w:rFonts w:ascii="Times New Roman" w:eastAsia="SimSun" w:hAnsi="Times New Roman"/>
          <w:color w:val="000000"/>
          <w:sz w:val="24"/>
          <w:szCs w:val="24"/>
          <w:lang w:eastAsia="ru-RU"/>
        </w:rPr>
        <w:t>Приложение №1</w:t>
      </w:r>
    </w:p>
    <w:p w14:paraId="4F2D4964" w14:textId="77777777" w:rsidR="00BA4A0E" w:rsidRPr="0062046F" w:rsidRDefault="00BA4A0E" w:rsidP="00BA4A0E">
      <w:pPr>
        <w:spacing w:after="0" w:line="240" w:lineRule="auto"/>
        <w:ind w:firstLine="709"/>
        <w:jc w:val="right"/>
        <w:rPr>
          <w:rFonts w:ascii="Arial" w:eastAsia="SimSun" w:hAnsi="Arial" w:cs="Arial"/>
          <w:color w:val="000000"/>
          <w:sz w:val="24"/>
          <w:szCs w:val="24"/>
          <w:lang w:eastAsia="ru-RU"/>
        </w:rPr>
      </w:pPr>
      <w:proofErr w:type="gramStart"/>
      <w:r w:rsidRPr="0062046F">
        <w:rPr>
          <w:rFonts w:ascii="Times New Roman" w:eastAsia="SimSun" w:hAnsi="Times New Roman"/>
          <w:color w:val="000000"/>
          <w:sz w:val="24"/>
          <w:szCs w:val="24"/>
          <w:lang w:eastAsia="ru-RU"/>
        </w:rPr>
        <w:t>к</w:t>
      </w:r>
      <w:proofErr w:type="gramEnd"/>
      <w:r w:rsidRPr="0062046F">
        <w:rPr>
          <w:rFonts w:ascii="Times New Roman" w:eastAsia="SimSun" w:hAnsi="Times New Roman"/>
          <w:color w:val="000000"/>
          <w:sz w:val="24"/>
          <w:szCs w:val="24"/>
          <w:lang w:eastAsia="ru-RU"/>
        </w:rPr>
        <w:t xml:space="preserve"> административному регламенту</w:t>
      </w:r>
    </w:p>
    <w:p w14:paraId="17656B5B" w14:textId="77777777" w:rsidR="00BA4A0E" w:rsidRPr="00B50EE8" w:rsidRDefault="00BA4A0E" w:rsidP="00BA4A0E">
      <w:pPr>
        <w:spacing w:after="0" w:line="240" w:lineRule="auto"/>
        <w:rPr>
          <w:rFonts w:ascii="Times New Roman" w:eastAsia="Times New Roman" w:hAnsi="Times New Roman"/>
          <w:sz w:val="24"/>
          <w:szCs w:val="24"/>
          <w:lang w:eastAsia="ru-RU"/>
        </w:rPr>
      </w:pPr>
    </w:p>
    <w:p w14:paraId="28D4365C" w14:textId="77777777" w:rsidR="00BA4A0E" w:rsidRPr="00B50EE8" w:rsidRDefault="00BA4A0E" w:rsidP="00BA4A0E">
      <w:pPr>
        <w:spacing w:after="0" w:line="240" w:lineRule="auto"/>
        <w:jc w:val="center"/>
        <w:rPr>
          <w:rFonts w:ascii="Times New Roman" w:eastAsia="Times New Roman" w:hAnsi="Times New Roman"/>
          <w:sz w:val="24"/>
          <w:szCs w:val="24"/>
          <w:lang w:eastAsia="ru-RU"/>
        </w:rPr>
      </w:pPr>
      <w:r w:rsidRPr="00B50EE8">
        <w:rPr>
          <w:rFonts w:ascii="Times New Roman" w:eastAsia="Times New Roman" w:hAnsi="Times New Roman"/>
          <w:b/>
          <w:bCs/>
          <w:sz w:val="24"/>
          <w:szCs w:val="24"/>
          <w:lang w:eastAsia="ru-RU"/>
        </w:rPr>
        <w:t>Рекомендуемая форма заявления</w:t>
      </w:r>
    </w:p>
    <w:p w14:paraId="70363904" w14:textId="77777777" w:rsidR="00BA4A0E" w:rsidRPr="00B50EE8" w:rsidRDefault="00BA4A0E" w:rsidP="00BA4A0E">
      <w:pPr>
        <w:spacing w:after="0" w:line="240" w:lineRule="auto"/>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 </w:t>
      </w:r>
    </w:p>
    <w:p w14:paraId="6B36473C" w14:textId="4FB622D1" w:rsidR="00BA4A0E" w:rsidRDefault="00BA4A0E" w:rsidP="00BA4A0E">
      <w:pPr>
        <w:spacing w:after="0" w:line="240" w:lineRule="auto"/>
        <w:jc w:val="right"/>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 xml:space="preserve">Главе </w:t>
      </w:r>
      <w:r w:rsidR="00F42554">
        <w:rPr>
          <w:rFonts w:ascii="Times New Roman" w:eastAsia="Times New Roman" w:hAnsi="Times New Roman"/>
          <w:sz w:val="24"/>
          <w:szCs w:val="24"/>
          <w:lang w:eastAsia="ru-RU"/>
        </w:rPr>
        <w:t>Нов</w:t>
      </w:r>
      <w:r w:rsidRPr="0076726C">
        <w:rPr>
          <w:rFonts w:ascii="Times New Roman" w:eastAsia="Times New Roman" w:hAnsi="Times New Roman"/>
          <w:sz w:val="24"/>
          <w:szCs w:val="24"/>
          <w:lang w:eastAsia="ru-RU"/>
        </w:rPr>
        <w:t xml:space="preserve">ского сельского поселения </w:t>
      </w:r>
    </w:p>
    <w:p w14:paraId="1C57C182" w14:textId="77777777" w:rsidR="00BA4A0E" w:rsidRPr="00B50EE8" w:rsidRDefault="00BA4A0E" w:rsidP="00BA4A0E">
      <w:pPr>
        <w:spacing w:after="0" w:line="240" w:lineRule="auto"/>
        <w:jc w:val="right"/>
        <w:rPr>
          <w:rFonts w:ascii="Times New Roman" w:eastAsia="Times New Roman" w:hAnsi="Times New Roman"/>
          <w:sz w:val="24"/>
          <w:szCs w:val="24"/>
          <w:lang w:eastAsia="ru-RU"/>
        </w:rPr>
      </w:pPr>
      <w:r w:rsidRPr="0076726C">
        <w:rPr>
          <w:rFonts w:ascii="Times New Roman" w:eastAsia="Times New Roman" w:hAnsi="Times New Roman"/>
          <w:sz w:val="24"/>
          <w:szCs w:val="24"/>
          <w:lang w:eastAsia="ru-RU"/>
        </w:rPr>
        <w:t>Приволжского муниципального района Ивановской области</w:t>
      </w:r>
    </w:p>
    <w:p w14:paraId="6DA763AD" w14:textId="77777777" w:rsidR="00BA4A0E" w:rsidRPr="00B50EE8" w:rsidRDefault="00BA4A0E" w:rsidP="00BA4A0E">
      <w:pPr>
        <w:spacing w:after="0" w:line="240" w:lineRule="auto"/>
        <w:jc w:val="right"/>
        <w:rPr>
          <w:rFonts w:ascii="Times New Roman" w:eastAsia="Times New Roman" w:hAnsi="Times New Roman"/>
          <w:sz w:val="24"/>
          <w:szCs w:val="24"/>
          <w:lang w:eastAsia="ru-RU"/>
        </w:rPr>
      </w:pPr>
      <w:proofErr w:type="gramStart"/>
      <w:r w:rsidRPr="00B50EE8">
        <w:rPr>
          <w:rFonts w:ascii="Times New Roman" w:eastAsia="Times New Roman" w:hAnsi="Times New Roman"/>
          <w:sz w:val="24"/>
          <w:szCs w:val="24"/>
          <w:lang w:eastAsia="ru-RU"/>
        </w:rPr>
        <w:t>от</w:t>
      </w:r>
      <w:proofErr w:type="gramEnd"/>
      <w:r w:rsidRPr="00B50EE8">
        <w:rPr>
          <w:rFonts w:ascii="Times New Roman" w:eastAsia="Times New Roman" w:hAnsi="Times New Roman"/>
          <w:sz w:val="24"/>
          <w:szCs w:val="24"/>
          <w:lang w:eastAsia="ru-RU"/>
        </w:rPr>
        <w:t xml:space="preserve"> _______________________________</w:t>
      </w:r>
    </w:p>
    <w:p w14:paraId="49A7E0AE" w14:textId="77777777" w:rsidR="00BA4A0E" w:rsidRPr="00B50EE8" w:rsidRDefault="00BA4A0E" w:rsidP="00BA4A0E">
      <w:pPr>
        <w:spacing w:after="0" w:line="240" w:lineRule="auto"/>
        <w:jc w:val="right"/>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(Ф.И.О.)</w:t>
      </w:r>
    </w:p>
    <w:p w14:paraId="48633E5D" w14:textId="77777777" w:rsidR="00BA4A0E" w:rsidRPr="00B50EE8" w:rsidRDefault="00BA4A0E" w:rsidP="00BA4A0E">
      <w:pPr>
        <w:spacing w:after="0" w:line="240" w:lineRule="auto"/>
        <w:jc w:val="right"/>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_________________________________</w:t>
      </w:r>
    </w:p>
    <w:p w14:paraId="225C56BF" w14:textId="77777777" w:rsidR="00BA4A0E" w:rsidRPr="00B50EE8" w:rsidRDefault="00BA4A0E" w:rsidP="00BA4A0E">
      <w:pPr>
        <w:spacing w:after="0" w:line="240" w:lineRule="auto"/>
        <w:jc w:val="right"/>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Почтовый адрес: __________________</w:t>
      </w:r>
    </w:p>
    <w:p w14:paraId="4B789283" w14:textId="77777777" w:rsidR="00BA4A0E" w:rsidRPr="00B50EE8" w:rsidRDefault="00BA4A0E" w:rsidP="00BA4A0E">
      <w:pPr>
        <w:spacing w:after="0" w:line="240" w:lineRule="auto"/>
        <w:jc w:val="right"/>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_________________________________</w:t>
      </w:r>
    </w:p>
    <w:p w14:paraId="6B997D1C" w14:textId="77777777" w:rsidR="00BA4A0E" w:rsidRPr="00B50EE8" w:rsidRDefault="00BA4A0E" w:rsidP="00BA4A0E">
      <w:pPr>
        <w:spacing w:after="0" w:line="240" w:lineRule="auto"/>
        <w:jc w:val="right"/>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Контактный телефон (факс): ________</w:t>
      </w:r>
    </w:p>
    <w:p w14:paraId="7A618CFC" w14:textId="77777777" w:rsidR="00BA4A0E" w:rsidRPr="00B50EE8" w:rsidRDefault="00BA4A0E" w:rsidP="00BA4A0E">
      <w:pPr>
        <w:spacing w:after="0" w:line="240" w:lineRule="auto"/>
        <w:jc w:val="right"/>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_________________________________</w:t>
      </w:r>
    </w:p>
    <w:p w14:paraId="0B6A9C75" w14:textId="77777777" w:rsidR="00BA4A0E" w:rsidRPr="00B50EE8" w:rsidRDefault="00BA4A0E" w:rsidP="00BA4A0E">
      <w:pPr>
        <w:spacing w:after="0" w:line="240" w:lineRule="auto"/>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 </w:t>
      </w:r>
    </w:p>
    <w:p w14:paraId="1400E031" w14:textId="77777777" w:rsidR="00BA4A0E" w:rsidRPr="00B50EE8" w:rsidRDefault="00BA4A0E" w:rsidP="00BA4A0E">
      <w:pPr>
        <w:spacing w:after="0" w:line="240" w:lineRule="auto"/>
        <w:jc w:val="center"/>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ЗАЯВЛЕНИЕ</w:t>
      </w:r>
    </w:p>
    <w:p w14:paraId="00A5674F" w14:textId="77777777" w:rsidR="00BA4A0E" w:rsidRPr="00B50EE8" w:rsidRDefault="00BA4A0E" w:rsidP="00BA4A0E">
      <w:pPr>
        <w:spacing w:after="0" w:line="240" w:lineRule="auto"/>
        <w:jc w:val="center"/>
        <w:rPr>
          <w:rFonts w:ascii="Times New Roman" w:eastAsia="Times New Roman" w:hAnsi="Times New Roman"/>
          <w:sz w:val="24"/>
          <w:szCs w:val="24"/>
          <w:lang w:eastAsia="ru-RU"/>
        </w:rPr>
      </w:pPr>
      <w:proofErr w:type="gramStart"/>
      <w:r w:rsidRPr="00B50EE8">
        <w:rPr>
          <w:rFonts w:ascii="Times New Roman" w:eastAsia="Times New Roman" w:hAnsi="Times New Roman"/>
          <w:sz w:val="24"/>
          <w:szCs w:val="24"/>
          <w:lang w:eastAsia="ru-RU"/>
        </w:rPr>
        <w:t>о</w:t>
      </w:r>
      <w:proofErr w:type="gramEnd"/>
      <w:r w:rsidRPr="00B50EE8">
        <w:rPr>
          <w:rFonts w:ascii="Times New Roman" w:eastAsia="Times New Roman" w:hAnsi="Times New Roman"/>
          <w:sz w:val="24"/>
          <w:szCs w:val="24"/>
          <w:lang w:eastAsia="ru-RU"/>
        </w:rPr>
        <w:t xml:space="preserve"> проведении аукциона по продаже земельного участка или аукциона</w:t>
      </w:r>
    </w:p>
    <w:p w14:paraId="6478FB51" w14:textId="77777777" w:rsidR="00BA4A0E" w:rsidRPr="00B50EE8" w:rsidRDefault="00BA4A0E" w:rsidP="00BA4A0E">
      <w:pPr>
        <w:spacing w:after="0" w:line="240" w:lineRule="auto"/>
        <w:jc w:val="center"/>
        <w:rPr>
          <w:rFonts w:ascii="Times New Roman" w:eastAsia="Times New Roman" w:hAnsi="Times New Roman"/>
          <w:sz w:val="24"/>
          <w:szCs w:val="24"/>
          <w:lang w:eastAsia="ru-RU"/>
        </w:rPr>
      </w:pPr>
      <w:proofErr w:type="gramStart"/>
      <w:r w:rsidRPr="00B50EE8">
        <w:rPr>
          <w:rFonts w:ascii="Times New Roman" w:eastAsia="Times New Roman" w:hAnsi="Times New Roman"/>
          <w:sz w:val="24"/>
          <w:szCs w:val="24"/>
          <w:lang w:eastAsia="ru-RU"/>
        </w:rPr>
        <w:t>на</w:t>
      </w:r>
      <w:proofErr w:type="gramEnd"/>
      <w:r w:rsidRPr="00B50EE8">
        <w:rPr>
          <w:rFonts w:ascii="Times New Roman" w:eastAsia="Times New Roman" w:hAnsi="Times New Roman"/>
          <w:sz w:val="24"/>
          <w:szCs w:val="24"/>
          <w:lang w:eastAsia="ru-RU"/>
        </w:rPr>
        <w:t xml:space="preserve"> право заключения договора аренды земельного участка</w:t>
      </w:r>
    </w:p>
    <w:p w14:paraId="104E466B" w14:textId="77777777" w:rsidR="00BA4A0E" w:rsidRPr="00B50EE8" w:rsidRDefault="00BA4A0E" w:rsidP="00BA4A0E">
      <w:pPr>
        <w:spacing w:after="0" w:line="240" w:lineRule="auto"/>
        <w:jc w:val="center"/>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w:t>
      </w:r>
      <w:proofErr w:type="gramStart"/>
      <w:r w:rsidRPr="00B50EE8">
        <w:rPr>
          <w:rFonts w:ascii="Times New Roman" w:eastAsia="Times New Roman" w:hAnsi="Times New Roman"/>
          <w:sz w:val="24"/>
          <w:szCs w:val="24"/>
          <w:lang w:eastAsia="ru-RU"/>
        </w:rPr>
        <w:t>для</w:t>
      </w:r>
      <w:proofErr w:type="gramEnd"/>
      <w:r w:rsidRPr="00B50EE8">
        <w:rPr>
          <w:rFonts w:ascii="Times New Roman" w:eastAsia="Times New Roman" w:hAnsi="Times New Roman"/>
          <w:sz w:val="24"/>
          <w:szCs w:val="24"/>
          <w:lang w:eastAsia="ru-RU"/>
        </w:rPr>
        <w:t xml:space="preserve"> физического лица)</w:t>
      </w:r>
    </w:p>
    <w:p w14:paraId="25F03CB5" w14:textId="77777777" w:rsidR="00BA4A0E" w:rsidRPr="00B50EE8" w:rsidRDefault="00BA4A0E" w:rsidP="00BA4A0E">
      <w:pPr>
        <w:spacing w:after="0" w:line="240" w:lineRule="auto"/>
        <w:rPr>
          <w:rFonts w:ascii="Times New Roman" w:eastAsia="Times New Roman" w:hAnsi="Times New Roman"/>
          <w:sz w:val="24"/>
          <w:szCs w:val="24"/>
          <w:lang w:eastAsia="ru-RU"/>
        </w:rPr>
      </w:pPr>
    </w:p>
    <w:p w14:paraId="0C55AA53" w14:textId="77777777" w:rsidR="00BA4A0E" w:rsidRPr="00B50EE8" w:rsidRDefault="00BA4A0E" w:rsidP="00BA4A0E">
      <w:pPr>
        <w:spacing w:after="0" w:line="240" w:lineRule="auto"/>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Я, ____________________________________________________________________</w:t>
      </w:r>
    </w:p>
    <w:p w14:paraId="4D73D8F7" w14:textId="77777777" w:rsidR="00BA4A0E" w:rsidRPr="00B50EE8" w:rsidRDefault="00BA4A0E" w:rsidP="00BA4A0E">
      <w:pPr>
        <w:spacing w:after="0" w:line="240" w:lineRule="auto"/>
        <w:ind w:left="2124" w:firstLine="708"/>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w:t>
      </w:r>
      <w:proofErr w:type="gramStart"/>
      <w:r w:rsidRPr="00B50EE8">
        <w:rPr>
          <w:rFonts w:ascii="Times New Roman" w:eastAsia="Times New Roman" w:hAnsi="Times New Roman"/>
          <w:sz w:val="24"/>
          <w:szCs w:val="24"/>
          <w:lang w:eastAsia="ru-RU"/>
        </w:rPr>
        <w:t>полностью</w:t>
      </w:r>
      <w:proofErr w:type="gramEnd"/>
      <w:r w:rsidRPr="00B50EE8">
        <w:rPr>
          <w:rFonts w:ascii="Times New Roman" w:eastAsia="Times New Roman" w:hAnsi="Times New Roman"/>
          <w:sz w:val="24"/>
          <w:szCs w:val="24"/>
          <w:lang w:eastAsia="ru-RU"/>
        </w:rPr>
        <w:t xml:space="preserve"> Ф.И.О. заявителя)</w:t>
      </w:r>
    </w:p>
    <w:p w14:paraId="70575903" w14:textId="77777777" w:rsidR="00BA4A0E" w:rsidRPr="00B50EE8" w:rsidRDefault="00BA4A0E" w:rsidP="00BA4A0E">
      <w:pPr>
        <w:spacing w:after="0" w:line="240" w:lineRule="auto"/>
        <w:rPr>
          <w:rFonts w:ascii="Times New Roman" w:eastAsia="Times New Roman" w:hAnsi="Times New Roman"/>
          <w:sz w:val="24"/>
          <w:szCs w:val="24"/>
          <w:lang w:eastAsia="ru-RU"/>
        </w:rPr>
      </w:pPr>
      <w:proofErr w:type="gramStart"/>
      <w:r w:rsidRPr="00B50EE8">
        <w:rPr>
          <w:rFonts w:ascii="Times New Roman" w:eastAsia="Times New Roman" w:hAnsi="Times New Roman"/>
          <w:sz w:val="24"/>
          <w:szCs w:val="24"/>
          <w:lang w:eastAsia="ru-RU"/>
        </w:rPr>
        <w:t>паспорт</w:t>
      </w:r>
      <w:proofErr w:type="gramEnd"/>
      <w:r w:rsidRPr="00B50EE8">
        <w:rPr>
          <w:rFonts w:ascii="Times New Roman" w:eastAsia="Times New Roman" w:hAnsi="Times New Roman"/>
          <w:sz w:val="24"/>
          <w:szCs w:val="24"/>
          <w:lang w:eastAsia="ru-RU"/>
        </w:rPr>
        <w:t xml:space="preserve"> серии ______ номер __________, выдан «___» ______________ _____ г. ____________________________________________________________________</w:t>
      </w:r>
    </w:p>
    <w:p w14:paraId="61FECDC3" w14:textId="77777777" w:rsidR="00BA4A0E" w:rsidRPr="00B50EE8" w:rsidRDefault="00BA4A0E" w:rsidP="00BA4A0E">
      <w:pPr>
        <w:spacing w:after="0" w:line="240" w:lineRule="auto"/>
        <w:rPr>
          <w:rFonts w:ascii="Times New Roman" w:eastAsia="Times New Roman" w:hAnsi="Times New Roman"/>
          <w:sz w:val="24"/>
          <w:szCs w:val="24"/>
          <w:lang w:eastAsia="ru-RU"/>
        </w:rPr>
      </w:pPr>
      <w:proofErr w:type="gramStart"/>
      <w:r w:rsidRPr="00B50EE8">
        <w:rPr>
          <w:rFonts w:ascii="Times New Roman" w:eastAsia="Times New Roman" w:hAnsi="Times New Roman"/>
          <w:sz w:val="24"/>
          <w:szCs w:val="24"/>
          <w:lang w:eastAsia="ru-RU"/>
        </w:rPr>
        <w:t>код</w:t>
      </w:r>
      <w:proofErr w:type="gramEnd"/>
      <w:r w:rsidRPr="00B50EE8">
        <w:rPr>
          <w:rFonts w:ascii="Times New Roman" w:eastAsia="Times New Roman" w:hAnsi="Times New Roman"/>
          <w:sz w:val="24"/>
          <w:szCs w:val="24"/>
          <w:lang w:eastAsia="ru-RU"/>
        </w:rPr>
        <w:t xml:space="preserve"> подразделения ________, контактный телефон _________________________</w:t>
      </w:r>
    </w:p>
    <w:p w14:paraId="07288D7B" w14:textId="77777777" w:rsidR="00BA4A0E" w:rsidRPr="00B50EE8" w:rsidRDefault="00BA4A0E" w:rsidP="00BA4A0E">
      <w:pPr>
        <w:spacing w:after="0" w:line="240" w:lineRule="auto"/>
        <w:rPr>
          <w:rFonts w:ascii="Times New Roman" w:eastAsia="Times New Roman" w:hAnsi="Times New Roman"/>
          <w:sz w:val="24"/>
          <w:szCs w:val="24"/>
          <w:lang w:eastAsia="ru-RU"/>
        </w:rPr>
      </w:pPr>
      <w:proofErr w:type="gramStart"/>
      <w:r w:rsidRPr="00B50EE8">
        <w:rPr>
          <w:rFonts w:ascii="Times New Roman" w:eastAsia="Times New Roman" w:hAnsi="Times New Roman"/>
          <w:sz w:val="24"/>
          <w:szCs w:val="24"/>
          <w:lang w:eastAsia="ru-RU"/>
        </w:rPr>
        <w:t>проживающий</w:t>
      </w:r>
      <w:proofErr w:type="gramEnd"/>
      <w:r w:rsidRPr="00B50EE8">
        <w:rPr>
          <w:rFonts w:ascii="Times New Roman" w:eastAsia="Times New Roman" w:hAnsi="Times New Roman"/>
          <w:sz w:val="24"/>
          <w:szCs w:val="24"/>
          <w:lang w:eastAsia="ru-RU"/>
        </w:rPr>
        <w:t xml:space="preserve"> (</w:t>
      </w:r>
      <w:proofErr w:type="spellStart"/>
      <w:r w:rsidRPr="00B50EE8">
        <w:rPr>
          <w:rFonts w:ascii="Times New Roman" w:eastAsia="Times New Roman" w:hAnsi="Times New Roman"/>
          <w:sz w:val="24"/>
          <w:szCs w:val="24"/>
          <w:lang w:eastAsia="ru-RU"/>
        </w:rPr>
        <w:t>ая</w:t>
      </w:r>
      <w:proofErr w:type="spellEnd"/>
      <w:r w:rsidRPr="00B50EE8">
        <w:rPr>
          <w:rFonts w:ascii="Times New Roman" w:eastAsia="Times New Roman" w:hAnsi="Times New Roman"/>
          <w:sz w:val="24"/>
          <w:szCs w:val="24"/>
          <w:lang w:eastAsia="ru-RU"/>
        </w:rPr>
        <w:t xml:space="preserve">) по адресу: __________________________________________ </w:t>
      </w:r>
    </w:p>
    <w:p w14:paraId="39C860C8" w14:textId="77777777" w:rsidR="00BA4A0E" w:rsidRPr="00B50EE8" w:rsidRDefault="00BA4A0E" w:rsidP="00BA4A0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50EE8">
        <w:rPr>
          <w:rFonts w:ascii="Times New Roman" w:eastAsia="Times New Roman" w:hAnsi="Times New Roman"/>
          <w:sz w:val="24"/>
          <w:szCs w:val="24"/>
          <w:lang w:eastAsia="ru-RU"/>
        </w:rPr>
        <w:t xml:space="preserve"> (</w:t>
      </w:r>
      <w:proofErr w:type="gramStart"/>
      <w:r w:rsidRPr="00B50EE8">
        <w:rPr>
          <w:rFonts w:ascii="Times New Roman" w:eastAsia="Times New Roman" w:hAnsi="Times New Roman"/>
          <w:sz w:val="24"/>
          <w:szCs w:val="24"/>
          <w:lang w:eastAsia="ru-RU"/>
        </w:rPr>
        <w:t>полностью</w:t>
      </w:r>
      <w:proofErr w:type="gramEnd"/>
      <w:r w:rsidRPr="00B50EE8">
        <w:rPr>
          <w:rFonts w:ascii="Times New Roman" w:eastAsia="Times New Roman" w:hAnsi="Times New Roman"/>
          <w:sz w:val="24"/>
          <w:szCs w:val="24"/>
          <w:lang w:eastAsia="ru-RU"/>
        </w:rPr>
        <w:t xml:space="preserve"> место фактического проживания)</w:t>
      </w:r>
    </w:p>
    <w:p w14:paraId="57359BDE" w14:textId="77777777" w:rsidR="00BA4A0E" w:rsidRPr="00B50EE8" w:rsidRDefault="00BA4A0E" w:rsidP="00BA4A0E">
      <w:pPr>
        <w:spacing w:after="0" w:line="240" w:lineRule="auto"/>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В лице ______________________________________________________________</w:t>
      </w:r>
    </w:p>
    <w:p w14:paraId="3EA96ADE" w14:textId="77777777" w:rsidR="00BA4A0E" w:rsidRPr="00B50EE8" w:rsidRDefault="00BA4A0E" w:rsidP="00BA4A0E">
      <w:pPr>
        <w:spacing w:after="0" w:line="240" w:lineRule="auto"/>
        <w:ind w:left="2124" w:firstLine="708"/>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w:t>
      </w:r>
      <w:proofErr w:type="gramStart"/>
      <w:r w:rsidRPr="00B50EE8">
        <w:rPr>
          <w:rFonts w:ascii="Times New Roman" w:eastAsia="Times New Roman" w:hAnsi="Times New Roman"/>
          <w:sz w:val="24"/>
          <w:szCs w:val="24"/>
          <w:lang w:eastAsia="ru-RU"/>
        </w:rPr>
        <w:t>представитель</w:t>
      </w:r>
      <w:proofErr w:type="gramEnd"/>
      <w:r w:rsidRPr="00B50EE8">
        <w:rPr>
          <w:rFonts w:ascii="Times New Roman" w:eastAsia="Times New Roman" w:hAnsi="Times New Roman"/>
          <w:sz w:val="24"/>
          <w:szCs w:val="24"/>
          <w:lang w:eastAsia="ru-RU"/>
        </w:rPr>
        <w:t xml:space="preserve"> Ф.И.О. полностью)</w:t>
      </w:r>
    </w:p>
    <w:p w14:paraId="04758A9D" w14:textId="77777777" w:rsidR="00BA4A0E" w:rsidRPr="00B50EE8" w:rsidRDefault="00BA4A0E" w:rsidP="00BA4A0E">
      <w:pPr>
        <w:spacing w:after="0" w:line="240" w:lineRule="auto"/>
        <w:rPr>
          <w:rFonts w:ascii="Times New Roman" w:eastAsia="Times New Roman" w:hAnsi="Times New Roman"/>
          <w:sz w:val="24"/>
          <w:szCs w:val="24"/>
          <w:lang w:eastAsia="ru-RU"/>
        </w:rPr>
      </w:pPr>
      <w:proofErr w:type="gramStart"/>
      <w:r w:rsidRPr="00B50EE8">
        <w:rPr>
          <w:rFonts w:ascii="Times New Roman" w:eastAsia="Times New Roman" w:hAnsi="Times New Roman"/>
          <w:sz w:val="24"/>
          <w:szCs w:val="24"/>
          <w:lang w:eastAsia="ru-RU"/>
        </w:rPr>
        <w:t>действующий</w:t>
      </w:r>
      <w:proofErr w:type="gramEnd"/>
      <w:r w:rsidRPr="00B50EE8">
        <w:rPr>
          <w:rFonts w:ascii="Times New Roman" w:eastAsia="Times New Roman" w:hAnsi="Times New Roman"/>
          <w:sz w:val="24"/>
          <w:szCs w:val="24"/>
          <w:lang w:eastAsia="ru-RU"/>
        </w:rPr>
        <w:t xml:space="preserve"> на основании: ___________________________________________</w:t>
      </w:r>
    </w:p>
    <w:p w14:paraId="2C5352D9" w14:textId="77777777" w:rsidR="00BA4A0E" w:rsidRPr="00B50EE8" w:rsidRDefault="00BA4A0E" w:rsidP="00BA4A0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sidRPr="00B50EE8">
        <w:rPr>
          <w:rFonts w:ascii="Times New Roman" w:eastAsia="Times New Roman" w:hAnsi="Times New Roman"/>
          <w:sz w:val="24"/>
          <w:szCs w:val="24"/>
          <w:lang w:eastAsia="ru-RU"/>
        </w:rPr>
        <w:t>( доверенность</w:t>
      </w:r>
      <w:proofErr w:type="gramEnd"/>
      <w:r w:rsidRPr="00B50EE8">
        <w:rPr>
          <w:rFonts w:ascii="Times New Roman" w:eastAsia="Times New Roman" w:hAnsi="Times New Roman"/>
          <w:sz w:val="24"/>
          <w:szCs w:val="24"/>
          <w:lang w:eastAsia="ru-RU"/>
        </w:rPr>
        <w:t xml:space="preserve"> дата, номер)</w:t>
      </w:r>
    </w:p>
    <w:p w14:paraId="139E0FF3" w14:textId="77777777" w:rsidR="00BA4A0E" w:rsidRPr="00B50EE8" w:rsidRDefault="00BA4A0E" w:rsidP="00BA4A0E">
      <w:pPr>
        <w:spacing w:after="0" w:line="240" w:lineRule="auto"/>
        <w:jc w:val="both"/>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Прошу Вас принять решение о проведении аукциона по продаже земельного участка или аукциона на право заключения договора аренды земельного участка (нужное подчеркнуть)</w:t>
      </w:r>
    </w:p>
    <w:p w14:paraId="31D68AD6" w14:textId="77777777" w:rsidR="00BA4A0E" w:rsidRPr="00B50EE8" w:rsidRDefault="00BA4A0E" w:rsidP="00BA4A0E">
      <w:pPr>
        <w:spacing w:after="0" w:line="240" w:lineRule="auto"/>
        <w:jc w:val="both"/>
        <w:rPr>
          <w:rFonts w:ascii="Times New Roman" w:eastAsia="Times New Roman" w:hAnsi="Times New Roman"/>
          <w:sz w:val="24"/>
          <w:szCs w:val="24"/>
          <w:lang w:eastAsia="ru-RU"/>
        </w:rPr>
      </w:pPr>
      <w:proofErr w:type="gramStart"/>
      <w:r w:rsidRPr="00B50EE8">
        <w:rPr>
          <w:rFonts w:ascii="Times New Roman" w:eastAsia="Times New Roman" w:hAnsi="Times New Roman"/>
          <w:sz w:val="24"/>
          <w:szCs w:val="24"/>
          <w:lang w:eastAsia="ru-RU"/>
        </w:rPr>
        <w:t>с</w:t>
      </w:r>
      <w:proofErr w:type="gramEnd"/>
      <w:r w:rsidRPr="00B50EE8">
        <w:rPr>
          <w:rFonts w:ascii="Times New Roman" w:eastAsia="Times New Roman" w:hAnsi="Times New Roman"/>
          <w:sz w:val="24"/>
          <w:szCs w:val="24"/>
          <w:lang w:eastAsia="ru-RU"/>
        </w:rPr>
        <w:t xml:space="preserve"> кадастровым номером 23:12:________________________ площадью _______, расположенного по адресу: ___________________________ _________________</w:t>
      </w:r>
    </w:p>
    <w:p w14:paraId="0E98F801" w14:textId="77777777" w:rsidR="00BA4A0E" w:rsidRPr="00B50EE8" w:rsidRDefault="00BA4A0E" w:rsidP="00BA4A0E">
      <w:pPr>
        <w:spacing w:after="0" w:line="240" w:lineRule="auto"/>
        <w:jc w:val="both"/>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 xml:space="preserve">Цель использования земельного участка__________________________________ </w:t>
      </w:r>
    </w:p>
    <w:p w14:paraId="1D6F040D" w14:textId="77777777" w:rsidR="00BA4A0E" w:rsidRPr="00B50EE8" w:rsidRDefault="00BA4A0E" w:rsidP="00BA4A0E">
      <w:pPr>
        <w:spacing w:after="0" w:line="240" w:lineRule="auto"/>
        <w:jc w:val="both"/>
        <w:rPr>
          <w:rFonts w:ascii="Times New Roman" w:eastAsia="Times New Roman" w:hAnsi="Times New Roman"/>
          <w:sz w:val="24"/>
          <w:szCs w:val="24"/>
          <w:lang w:eastAsia="ru-RU"/>
        </w:rPr>
      </w:pPr>
    </w:p>
    <w:p w14:paraId="46FB175A" w14:textId="77777777" w:rsidR="00BA4A0E" w:rsidRPr="00B50EE8" w:rsidRDefault="00BA4A0E" w:rsidP="00BA4A0E">
      <w:pPr>
        <w:spacing w:after="0" w:line="240" w:lineRule="auto"/>
        <w:jc w:val="both"/>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Документы, представленные мной для принятия решения о проведении аукциона по продаже земельного участка или аукциона на право заключения договора аренды земельного участка, указанные в заявлении, достоверны.</w:t>
      </w:r>
    </w:p>
    <w:p w14:paraId="29BBAD1E" w14:textId="77777777" w:rsidR="00BA4A0E" w:rsidRPr="00B50EE8" w:rsidRDefault="00BA4A0E" w:rsidP="00BA4A0E">
      <w:pPr>
        <w:spacing w:after="0" w:line="240" w:lineRule="auto"/>
        <w:jc w:val="both"/>
        <w:rPr>
          <w:rFonts w:ascii="Times New Roman" w:eastAsia="Times New Roman" w:hAnsi="Times New Roman"/>
          <w:sz w:val="24"/>
          <w:szCs w:val="24"/>
          <w:lang w:eastAsia="ru-RU"/>
        </w:rPr>
      </w:pPr>
    </w:p>
    <w:p w14:paraId="1FED0E13" w14:textId="77777777" w:rsidR="00BA4A0E" w:rsidRPr="00B50EE8" w:rsidRDefault="00BA4A0E" w:rsidP="00BA4A0E">
      <w:pPr>
        <w:spacing w:after="0" w:line="240" w:lineRule="auto"/>
        <w:jc w:val="both"/>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Способ получения результата муниципальной услуги: почтой, получить нарочно (нужное подчеркнуть).</w:t>
      </w:r>
    </w:p>
    <w:p w14:paraId="6441AEE4" w14:textId="77777777" w:rsidR="00BA4A0E" w:rsidRPr="00B50EE8" w:rsidRDefault="00BA4A0E" w:rsidP="00BA4A0E">
      <w:pPr>
        <w:spacing w:after="0" w:line="240" w:lineRule="auto"/>
        <w:jc w:val="both"/>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администрацией </w:t>
      </w:r>
      <w:r w:rsidRPr="0076726C">
        <w:rPr>
          <w:rFonts w:ascii="Times New Roman" w:eastAsia="Times New Roman" w:hAnsi="Times New Roman"/>
          <w:sz w:val="24"/>
          <w:szCs w:val="24"/>
          <w:lang w:eastAsia="ru-RU"/>
        </w:rPr>
        <w:t>Рождественского сельского поселения Приволжского муниципального района Ивановской области</w:t>
      </w:r>
      <w:r w:rsidRPr="00B50EE8">
        <w:rPr>
          <w:rFonts w:ascii="Times New Roman" w:eastAsia="Times New Roman" w:hAnsi="Times New Roman"/>
          <w:sz w:val="24"/>
          <w:szCs w:val="24"/>
          <w:lang w:eastAsia="ru-RU"/>
        </w:rPr>
        <w:t xml:space="preserve"> в целях предоставления муниципальной услуги.</w:t>
      </w:r>
    </w:p>
    <w:p w14:paraId="46DF3F50" w14:textId="77777777" w:rsidR="00BA4A0E" w:rsidRPr="00B50EE8" w:rsidRDefault="00BA4A0E" w:rsidP="00BA4A0E">
      <w:pPr>
        <w:spacing w:after="0" w:line="240" w:lineRule="auto"/>
        <w:rPr>
          <w:rFonts w:ascii="Times New Roman" w:eastAsia="Times New Roman" w:hAnsi="Times New Roman"/>
          <w:sz w:val="24"/>
          <w:szCs w:val="24"/>
          <w:lang w:eastAsia="ru-RU"/>
        </w:rPr>
      </w:pPr>
    </w:p>
    <w:p w14:paraId="7D8CBBC5" w14:textId="77777777" w:rsidR="00BA4A0E" w:rsidRPr="00B50EE8" w:rsidRDefault="00BA4A0E" w:rsidP="00BA4A0E">
      <w:pPr>
        <w:spacing w:after="0" w:line="240" w:lineRule="auto"/>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 xml:space="preserve">Приложение: </w:t>
      </w:r>
    </w:p>
    <w:p w14:paraId="1B0C815C" w14:textId="77777777" w:rsidR="00BA4A0E" w:rsidRPr="00B50EE8" w:rsidRDefault="00BA4A0E" w:rsidP="00BA4A0E">
      <w:pPr>
        <w:spacing w:after="0" w:line="240" w:lineRule="auto"/>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1. ___________________________________________________ на _____ л.</w:t>
      </w:r>
    </w:p>
    <w:p w14:paraId="49CB6596" w14:textId="77777777" w:rsidR="00BA4A0E" w:rsidRPr="00B50EE8" w:rsidRDefault="00BA4A0E" w:rsidP="00BA4A0E">
      <w:pPr>
        <w:spacing w:after="0" w:line="240" w:lineRule="auto"/>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2. ___________________________________________________ на _____ л.</w:t>
      </w:r>
    </w:p>
    <w:p w14:paraId="1B050A0E" w14:textId="77777777" w:rsidR="00BA4A0E" w:rsidRPr="00B50EE8" w:rsidRDefault="00BA4A0E" w:rsidP="00BA4A0E">
      <w:pPr>
        <w:spacing w:after="0" w:line="240" w:lineRule="auto"/>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3. ___________________________________________________ на _____ л.</w:t>
      </w:r>
    </w:p>
    <w:p w14:paraId="2B5F7768" w14:textId="77777777" w:rsidR="00BA4A0E" w:rsidRPr="00B50EE8" w:rsidRDefault="00BA4A0E" w:rsidP="00BA4A0E">
      <w:pPr>
        <w:spacing w:after="0" w:line="240" w:lineRule="auto"/>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 </w:t>
      </w:r>
    </w:p>
    <w:p w14:paraId="08748CBA" w14:textId="77777777" w:rsidR="00BA4A0E" w:rsidRPr="00B50EE8" w:rsidRDefault="00BA4A0E" w:rsidP="00BA4A0E">
      <w:pPr>
        <w:spacing w:after="0" w:line="240" w:lineRule="auto"/>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 xml:space="preserve">Заявитель: _____________________________________________ </w:t>
      </w:r>
    </w:p>
    <w:p w14:paraId="7A477B08" w14:textId="77777777" w:rsidR="00BA4A0E" w:rsidRPr="00B50EE8" w:rsidRDefault="00BA4A0E" w:rsidP="00BA4A0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50EE8">
        <w:rPr>
          <w:rFonts w:ascii="Times New Roman" w:eastAsia="Times New Roman" w:hAnsi="Times New Roman"/>
          <w:sz w:val="24"/>
          <w:szCs w:val="24"/>
          <w:lang w:eastAsia="ru-RU"/>
        </w:rPr>
        <w:t xml:space="preserve"> (Ф.И.О. заявителя или представителя заявителя)</w:t>
      </w:r>
    </w:p>
    <w:p w14:paraId="2347DC57" w14:textId="77777777" w:rsidR="00BA4A0E" w:rsidRPr="00B50EE8" w:rsidRDefault="00BA4A0E" w:rsidP="00BA4A0E">
      <w:pPr>
        <w:spacing w:after="0" w:line="240" w:lineRule="auto"/>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 xml:space="preserve">_______________ </w:t>
      </w:r>
      <w:r>
        <w:rPr>
          <w:rFonts w:ascii="Times New Roman" w:eastAsia="Times New Roman" w:hAnsi="Times New Roman"/>
          <w:sz w:val="24"/>
          <w:szCs w:val="24"/>
          <w:lang w:eastAsia="ru-RU"/>
        </w:rPr>
        <w:t xml:space="preserve">               </w:t>
      </w:r>
      <w:r w:rsidRPr="00B50EE8">
        <w:rPr>
          <w:rFonts w:ascii="Times New Roman" w:eastAsia="Times New Roman" w:hAnsi="Times New Roman"/>
          <w:sz w:val="24"/>
          <w:szCs w:val="24"/>
          <w:lang w:eastAsia="ru-RU"/>
        </w:rPr>
        <w:t xml:space="preserve"> «___» _______________ 20 __ г.</w:t>
      </w:r>
    </w:p>
    <w:p w14:paraId="16DCC7F4" w14:textId="77777777" w:rsidR="00BA4A0E" w:rsidRPr="00B50EE8" w:rsidRDefault="00BA4A0E" w:rsidP="00BA4A0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50EE8">
        <w:rPr>
          <w:rFonts w:ascii="Times New Roman" w:eastAsia="Times New Roman" w:hAnsi="Times New Roman"/>
          <w:sz w:val="24"/>
          <w:szCs w:val="24"/>
          <w:lang w:eastAsia="ru-RU"/>
        </w:rPr>
        <w:t>(Подпись)</w:t>
      </w:r>
    </w:p>
    <w:p w14:paraId="2EEFA705" w14:textId="77777777" w:rsidR="00BA4A0E" w:rsidRPr="00B50EE8" w:rsidRDefault="00BA4A0E" w:rsidP="00BA4A0E">
      <w:pPr>
        <w:spacing w:after="0" w:line="240" w:lineRule="auto"/>
        <w:rPr>
          <w:rFonts w:ascii="Times New Roman" w:hAnsi="Times New Roman"/>
        </w:rPr>
      </w:pPr>
    </w:p>
    <w:p w14:paraId="3AE73A51" w14:textId="77777777" w:rsidR="00BA4A0E" w:rsidRDefault="00BA4A0E" w:rsidP="00BA4A0E">
      <w:pPr>
        <w:spacing w:after="0" w:line="240" w:lineRule="auto"/>
        <w:rPr>
          <w:rFonts w:ascii="Times New Roman" w:hAnsi="Times New Roman"/>
        </w:rPr>
      </w:pPr>
    </w:p>
    <w:p w14:paraId="53B5048D" w14:textId="77777777" w:rsidR="00BA4A0E" w:rsidRDefault="00BA4A0E" w:rsidP="00BA4A0E">
      <w:pPr>
        <w:spacing w:after="0" w:line="240" w:lineRule="auto"/>
        <w:rPr>
          <w:rFonts w:ascii="Times New Roman" w:hAnsi="Times New Roman"/>
        </w:rPr>
      </w:pPr>
    </w:p>
    <w:p w14:paraId="627C67DE" w14:textId="77777777" w:rsidR="00BA4A0E" w:rsidRDefault="00BA4A0E" w:rsidP="00BA4A0E">
      <w:pPr>
        <w:spacing w:after="0" w:line="240" w:lineRule="auto"/>
        <w:rPr>
          <w:rFonts w:ascii="Times New Roman" w:hAnsi="Times New Roman"/>
        </w:rPr>
      </w:pPr>
    </w:p>
    <w:p w14:paraId="59A996E6" w14:textId="77777777" w:rsidR="00BA4A0E" w:rsidRDefault="00BA4A0E" w:rsidP="00BA4A0E">
      <w:pPr>
        <w:spacing w:after="0" w:line="240" w:lineRule="auto"/>
        <w:rPr>
          <w:rFonts w:ascii="Times New Roman" w:hAnsi="Times New Roman"/>
        </w:rPr>
      </w:pPr>
    </w:p>
    <w:p w14:paraId="5A0EDAEE" w14:textId="77777777" w:rsidR="00BA4A0E" w:rsidRDefault="00BA4A0E" w:rsidP="00BA4A0E">
      <w:pPr>
        <w:spacing w:after="0" w:line="240" w:lineRule="auto"/>
        <w:rPr>
          <w:rFonts w:ascii="Times New Roman" w:hAnsi="Times New Roman"/>
        </w:rPr>
      </w:pPr>
    </w:p>
    <w:p w14:paraId="06F1D373" w14:textId="77777777" w:rsidR="00BA4A0E" w:rsidRDefault="00BA4A0E" w:rsidP="00BA4A0E">
      <w:pPr>
        <w:spacing w:after="0" w:line="240" w:lineRule="auto"/>
        <w:rPr>
          <w:rFonts w:ascii="Times New Roman" w:hAnsi="Times New Roman"/>
        </w:rPr>
      </w:pPr>
    </w:p>
    <w:p w14:paraId="0649A757" w14:textId="77777777" w:rsidR="00BA4A0E" w:rsidRDefault="00BA4A0E" w:rsidP="00BA4A0E">
      <w:pPr>
        <w:spacing w:after="0" w:line="240" w:lineRule="auto"/>
        <w:rPr>
          <w:rFonts w:ascii="Times New Roman" w:hAnsi="Times New Roman"/>
        </w:rPr>
      </w:pPr>
    </w:p>
    <w:p w14:paraId="52A56FCC" w14:textId="77777777" w:rsidR="00BA4A0E" w:rsidRDefault="00BA4A0E" w:rsidP="00BA4A0E">
      <w:pPr>
        <w:spacing w:after="0" w:line="240" w:lineRule="auto"/>
        <w:rPr>
          <w:rFonts w:ascii="Times New Roman" w:hAnsi="Times New Roman"/>
        </w:rPr>
      </w:pPr>
    </w:p>
    <w:p w14:paraId="2FBED1FB" w14:textId="77777777" w:rsidR="00BA4A0E" w:rsidRDefault="00BA4A0E" w:rsidP="00BA4A0E">
      <w:pPr>
        <w:spacing w:after="0" w:line="240" w:lineRule="auto"/>
        <w:rPr>
          <w:rFonts w:ascii="Times New Roman" w:hAnsi="Times New Roman"/>
        </w:rPr>
      </w:pPr>
    </w:p>
    <w:p w14:paraId="468A611A" w14:textId="77777777" w:rsidR="00BA4A0E" w:rsidRDefault="00BA4A0E" w:rsidP="00BA4A0E">
      <w:pPr>
        <w:spacing w:after="0" w:line="240" w:lineRule="auto"/>
        <w:rPr>
          <w:rFonts w:ascii="Times New Roman" w:hAnsi="Times New Roman"/>
        </w:rPr>
      </w:pPr>
    </w:p>
    <w:p w14:paraId="45BBF0E5" w14:textId="77777777" w:rsidR="00BA4A0E" w:rsidRDefault="00BA4A0E" w:rsidP="00BA4A0E">
      <w:pPr>
        <w:spacing w:after="0" w:line="240" w:lineRule="auto"/>
        <w:rPr>
          <w:rFonts w:ascii="Times New Roman" w:hAnsi="Times New Roman"/>
        </w:rPr>
      </w:pPr>
    </w:p>
    <w:p w14:paraId="561561D9" w14:textId="77777777" w:rsidR="00BA4A0E" w:rsidRDefault="00BA4A0E" w:rsidP="00BA4A0E">
      <w:pPr>
        <w:spacing w:after="0" w:line="240" w:lineRule="auto"/>
        <w:rPr>
          <w:rFonts w:ascii="Times New Roman" w:hAnsi="Times New Roman"/>
        </w:rPr>
      </w:pPr>
    </w:p>
    <w:p w14:paraId="0D57A7D0" w14:textId="77777777" w:rsidR="00BA4A0E" w:rsidRDefault="00BA4A0E" w:rsidP="00BA4A0E">
      <w:pPr>
        <w:spacing w:after="0" w:line="240" w:lineRule="auto"/>
        <w:rPr>
          <w:rFonts w:ascii="Times New Roman" w:hAnsi="Times New Roman"/>
        </w:rPr>
      </w:pPr>
    </w:p>
    <w:p w14:paraId="76CD9234" w14:textId="77777777" w:rsidR="00BA4A0E" w:rsidRDefault="00BA4A0E" w:rsidP="00BA4A0E">
      <w:pPr>
        <w:spacing w:after="0" w:line="240" w:lineRule="auto"/>
        <w:rPr>
          <w:rFonts w:ascii="Times New Roman" w:hAnsi="Times New Roman"/>
        </w:rPr>
      </w:pPr>
    </w:p>
    <w:p w14:paraId="476EC535" w14:textId="77777777" w:rsidR="00BA4A0E" w:rsidRDefault="00BA4A0E" w:rsidP="00BA4A0E">
      <w:pPr>
        <w:spacing w:after="0" w:line="240" w:lineRule="auto"/>
        <w:rPr>
          <w:rFonts w:ascii="Times New Roman" w:hAnsi="Times New Roman"/>
        </w:rPr>
      </w:pPr>
    </w:p>
    <w:p w14:paraId="7F9066E1" w14:textId="77777777" w:rsidR="00BA4A0E" w:rsidRDefault="00BA4A0E" w:rsidP="00BA4A0E">
      <w:pPr>
        <w:spacing w:after="0" w:line="240" w:lineRule="auto"/>
        <w:rPr>
          <w:rFonts w:ascii="Times New Roman" w:hAnsi="Times New Roman"/>
        </w:rPr>
      </w:pPr>
    </w:p>
    <w:p w14:paraId="61C7C3C4" w14:textId="77777777" w:rsidR="00BA4A0E" w:rsidRDefault="00BA4A0E" w:rsidP="00BA4A0E">
      <w:pPr>
        <w:spacing w:after="0" w:line="240" w:lineRule="auto"/>
        <w:rPr>
          <w:rFonts w:ascii="Times New Roman" w:hAnsi="Times New Roman"/>
        </w:rPr>
      </w:pPr>
    </w:p>
    <w:p w14:paraId="47AE241F" w14:textId="77777777" w:rsidR="00BA4A0E" w:rsidRDefault="00BA4A0E" w:rsidP="00BA4A0E">
      <w:pPr>
        <w:spacing w:after="0" w:line="240" w:lineRule="auto"/>
        <w:rPr>
          <w:rFonts w:ascii="Times New Roman" w:hAnsi="Times New Roman"/>
        </w:rPr>
      </w:pPr>
    </w:p>
    <w:p w14:paraId="7EACA501" w14:textId="77777777" w:rsidR="00BA4A0E" w:rsidRDefault="00BA4A0E" w:rsidP="00BA4A0E">
      <w:pPr>
        <w:spacing w:after="0" w:line="240" w:lineRule="auto"/>
        <w:rPr>
          <w:rFonts w:ascii="Times New Roman" w:hAnsi="Times New Roman"/>
        </w:rPr>
      </w:pPr>
    </w:p>
    <w:p w14:paraId="40431F35" w14:textId="77777777" w:rsidR="00BA4A0E" w:rsidRDefault="00BA4A0E" w:rsidP="00BA4A0E">
      <w:pPr>
        <w:spacing w:after="0" w:line="240" w:lineRule="auto"/>
        <w:rPr>
          <w:rFonts w:ascii="Times New Roman" w:hAnsi="Times New Roman"/>
        </w:rPr>
      </w:pPr>
    </w:p>
    <w:p w14:paraId="6A111A3B" w14:textId="77777777" w:rsidR="00BA4A0E" w:rsidRDefault="00BA4A0E" w:rsidP="00BA4A0E">
      <w:pPr>
        <w:spacing w:after="0" w:line="240" w:lineRule="auto"/>
        <w:rPr>
          <w:rFonts w:ascii="Times New Roman" w:hAnsi="Times New Roman"/>
        </w:rPr>
      </w:pPr>
    </w:p>
    <w:p w14:paraId="2D282B71" w14:textId="77777777" w:rsidR="00BA4A0E" w:rsidRDefault="00BA4A0E" w:rsidP="00BA4A0E">
      <w:pPr>
        <w:spacing w:after="0" w:line="240" w:lineRule="auto"/>
        <w:rPr>
          <w:rFonts w:ascii="Times New Roman" w:hAnsi="Times New Roman"/>
        </w:rPr>
      </w:pPr>
    </w:p>
    <w:p w14:paraId="79175800" w14:textId="77777777" w:rsidR="00BA4A0E" w:rsidRDefault="00BA4A0E" w:rsidP="00BA4A0E">
      <w:pPr>
        <w:spacing w:after="0" w:line="240" w:lineRule="auto"/>
        <w:rPr>
          <w:rFonts w:ascii="Times New Roman" w:hAnsi="Times New Roman"/>
        </w:rPr>
      </w:pPr>
    </w:p>
    <w:p w14:paraId="0F9802EC" w14:textId="77777777" w:rsidR="00BA4A0E" w:rsidRDefault="00BA4A0E" w:rsidP="00BA4A0E">
      <w:pPr>
        <w:spacing w:after="0" w:line="240" w:lineRule="auto"/>
        <w:rPr>
          <w:rFonts w:ascii="Times New Roman" w:hAnsi="Times New Roman"/>
        </w:rPr>
      </w:pPr>
    </w:p>
    <w:p w14:paraId="55B4C238" w14:textId="77777777" w:rsidR="00BA4A0E" w:rsidRDefault="00BA4A0E" w:rsidP="00BA4A0E">
      <w:pPr>
        <w:spacing w:after="0" w:line="240" w:lineRule="auto"/>
        <w:rPr>
          <w:rFonts w:ascii="Times New Roman" w:hAnsi="Times New Roman"/>
        </w:rPr>
      </w:pPr>
    </w:p>
    <w:p w14:paraId="128BB7D0" w14:textId="77777777" w:rsidR="00BA4A0E" w:rsidRDefault="00BA4A0E" w:rsidP="00BA4A0E">
      <w:pPr>
        <w:spacing w:after="0" w:line="240" w:lineRule="auto"/>
        <w:rPr>
          <w:rFonts w:ascii="Times New Roman" w:hAnsi="Times New Roman"/>
        </w:rPr>
      </w:pPr>
    </w:p>
    <w:p w14:paraId="15175565" w14:textId="77777777" w:rsidR="00BA4A0E" w:rsidRDefault="00BA4A0E" w:rsidP="00BA4A0E">
      <w:pPr>
        <w:spacing w:after="0" w:line="240" w:lineRule="auto"/>
        <w:rPr>
          <w:rFonts w:ascii="Times New Roman" w:hAnsi="Times New Roman"/>
        </w:rPr>
      </w:pPr>
    </w:p>
    <w:p w14:paraId="3B33CB53" w14:textId="77777777" w:rsidR="00BA4A0E" w:rsidRDefault="00BA4A0E" w:rsidP="00BA4A0E">
      <w:pPr>
        <w:spacing w:after="0" w:line="240" w:lineRule="auto"/>
        <w:rPr>
          <w:rFonts w:ascii="Times New Roman" w:hAnsi="Times New Roman"/>
        </w:rPr>
      </w:pPr>
    </w:p>
    <w:p w14:paraId="4D0BFB81" w14:textId="77777777" w:rsidR="00BA4A0E" w:rsidRDefault="00BA4A0E" w:rsidP="00BA4A0E">
      <w:pPr>
        <w:spacing w:after="0" w:line="240" w:lineRule="auto"/>
        <w:rPr>
          <w:rFonts w:ascii="Times New Roman" w:hAnsi="Times New Roman"/>
        </w:rPr>
      </w:pPr>
    </w:p>
    <w:p w14:paraId="5FBC6139" w14:textId="77777777" w:rsidR="00BA4A0E" w:rsidRDefault="00BA4A0E" w:rsidP="00BA4A0E">
      <w:pPr>
        <w:spacing w:after="0" w:line="240" w:lineRule="auto"/>
        <w:rPr>
          <w:rFonts w:ascii="Times New Roman" w:hAnsi="Times New Roman"/>
        </w:rPr>
      </w:pPr>
    </w:p>
    <w:p w14:paraId="58EAADFC" w14:textId="77777777" w:rsidR="00BA4A0E" w:rsidRDefault="00BA4A0E" w:rsidP="00BA4A0E">
      <w:pPr>
        <w:spacing w:after="0" w:line="240" w:lineRule="auto"/>
        <w:rPr>
          <w:rFonts w:ascii="Times New Roman" w:hAnsi="Times New Roman"/>
        </w:rPr>
      </w:pPr>
    </w:p>
    <w:p w14:paraId="3E217410" w14:textId="77777777" w:rsidR="00BA4A0E" w:rsidRDefault="00BA4A0E" w:rsidP="00BA4A0E">
      <w:pPr>
        <w:spacing w:after="0" w:line="240" w:lineRule="auto"/>
        <w:rPr>
          <w:rFonts w:ascii="Times New Roman" w:hAnsi="Times New Roman"/>
        </w:rPr>
      </w:pPr>
    </w:p>
    <w:p w14:paraId="246E69A6" w14:textId="77777777" w:rsidR="00BA4A0E" w:rsidRDefault="00BA4A0E" w:rsidP="00BA4A0E">
      <w:pPr>
        <w:spacing w:after="0" w:line="240" w:lineRule="auto"/>
        <w:rPr>
          <w:rFonts w:ascii="Times New Roman" w:hAnsi="Times New Roman"/>
        </w:rPr>
      </w:pPr>
    </w:p>
    <w:p w14:paraId="3AD7C4FF" w14:textId="77777777" w:rsidR="00BA4A0E" w:rsidRDefault="00BA4A0E" w:rsidP="00BA4A0E">
      <w:pPr>
        <w:spacing w:after="0" w:line="240" w:lineRule="auto"/>
        <w:rPr>
          <w:rFonts w:ascii="Times New Roman" w:hAnsi="Times New Roman"/>
        </w:rPr>
      </w:pPr>
    </w:p>
    <w:p w14:paraId="02AD2D41" w14:textId="77777777" w:rsidR="00BA4A0E" w:rsidRDefault="00BA4A0E" w:rsidP="00BA4A0E">
      <w:pPr>
        <w:spacing w:after="0" w:line="240" w:lineRule="auto"/>
        <w:rPr>
          <w:rFonts w:ascii="Times New Roman" w:hAnsi="Times New Roman"/>
        </w:rPr>
      </w:pPr>
    </w:p>
    <w:p w14:paraId="48ADB615" w14:textId="77777777" w:rsidR="00BA4A0E" w:rsidRDefault="00BA4A0E" w:rsidP="00BA4A0E">
      <w:pPr>
        <w:spacing w:after="0" w:line="240" w:lineRule="auto"/>
        <w:rPr>
          <w:rFonts w:ascii="Times New Roman" w:hAnsi="Times New Roman"/>
        </w:rPr>
      </w:pPr>
    </w:p>
    <w:p w14:paraId="4B2F288F" w14:textId="77777777" w:rsidR="00BA4A0E" w:rsidRDefault="00BA4A0E" w:rsidP="00BA4A0E">
      <w:pPr>
        <w:spacing w:after="0" w:line="240" w:lineRule="auto"/>
        <w:rPr>
          <w:rFonts w:ascii="Times New Roman" w:hAnsi="Times New Roman"/>
        </w:rPr>
      </w:pPr>
    </w:p>
    <w:p w14:paraId="6B33DA20" w14:textId="77777777" w:rsidR="00BA4A0E" w:rsidRDefault="00BA4A0E" w:rsidP="00BA4A0E">
      <w:pPr>
        <w:spacing w:after="0" w:line="240" w:lineRule="auto"/>
        <w:rPr>
          <w:rFonts w:ascii="Times New Roman" w:hAnsi="Times New Roman"/>
        </w:rPr>
      </w:pPr>
    </w:p>
    <w:p w14:paraId="3F43F835" w14:textId="77777777" w:rsidR="00BA4A0E" w:rsidRDefault="00BA4A0E" w:rsidP="00BA4A0E">
      <w:pPr>
        <w:spacing w:after="0" w:line="240" w:lineRule="auto"/>
        <w:rPr>
          <w:rFonts w:ascii="Times New Roman" w:hAnsi="Times New Roman"/>
        </w:rPr>
      </w:pPr>
    </w:p>
    <w:p w14:paraId="2D95E963" w14:textId="77777777" w:rsidR="00BA4A0E" w:rsidRDefault="00BA4A0E" w:rsidP="00BA4A0E">
      <w:pPr>
        <w:spacing w:after="0" w:line="240" w:lineRule="auto"/>
        <w:rPr>
          <w:rFonts w:ascii="Times New Roman" w:hAnsi="Times New Roman"/>
        </w:rPr>
      </w:pPr>
    </w:p>
    <w:p w14:paraId="6B275686" w14:textId="77777777" w:rsidR="00BA4A0E" w:rsidRDefault="00BA4A0E" w:rsidP="00BA4A0E">
      <w:pPr>
        <w:spacing w:after="0" w:line="240" w:lineRule="auto"/>
        <w:rPr>
          <w:rFonts w:ascii="Times New Roman" w:hAnsi="Times New Roman"/>
        </w:rPr>
      </w:pPr>
    </w:p>
    <w:p w14:paraId="5F2F5188" w14:textId="0641E895" w:rsidR="00BA4A0E" w:rsidRDefault="00BA4A0E" w:rsidP="00BA4A0E">
      <w:pPr>
        <w:spacing w:after="0" w:line="240" w:lineRule="auto"/>
        <w:rPr>
          <w:rFonts w:ascii="Times New Roman" w:hAnsi="Times New Roman"/>
        </w:rPr>
      </w:pPr>
    </w:p>
    <w:p w14:paraId="298451B4" w14:textId="543F3B5C" w:rsidR="00BA4A0E" w:rsidRDefault="00BA4A0E" w:rsidP="00BA4A0E">
      <w:pPr>
        <w:spacing w:after="0" w:line="240" w:lineRule="auto"/>
        <w:rPr>
          <w:rFonts w:ascii="Times New Roman" w:hAnsi="Times New Roman"/>
        </w:rPr>
      </w:pPr>
    </w:p>
    <w:p w14:paraId="18D51184" w14:textId="77777777" w:rsidR="00BA4A0E" w:rsidRDefault="00BA4A0E" w:rsidP="00BA4A0E">
      <w:pPr>
        <w:spacing w:after="0" w:line="240" w:lineRule="auto"/>
        <w:rPr>
          <w:rFonts w:ascii="Times New Roman" w:hAnsi="Times New Roman"/>
        </w:rPr>
      </w:pPr>
    </w:p>
    <w:p w14:paraId="3557BC2D" w14:textId="77777777" w:rsidR="00BA4A0E" w:rsidRDefault="00BA4A0E" w:rsidP="00BA4A0E">
      <w:pPr>
        <w:spacing w:after="0" w:line="240" w:lineRule="auto"/>
        <w:rPr>
          <w:rFonts w:ascii="Times New Roman" w:hAnsi="Times New Roman"/>
        </w:rPr>
      </w:pPr>
    </w:p>
    <w:p w14:paraId="01DAE829" w14:textId="77777777" w:rsidR="00BA4A0E" w:rsidRPr="0062046F" w:rsidRDefault="00BA4A0E" w:rsidP="00BA4A0E">
      <w:pPr>
        <w:spacing w:after="0" w:line="240" w:lineRule="auto"/>
        <w:ind w:firstLine="567"/>
        <w:jc w:val="right"/>
        <w:rPr>
          <w:rFonts w:ascii="Arial" w:eastAsia="SimSun" w:hAnsi="Arial" w:cs="Arial"/>
          <w:color w:val="000000"/>
          <w:sz w:val="24"/>
          <w:szCs w:val="24"/>
          <w:lang w:eastAsia="ru-RU"/>
        </w:rPr>
      </w:pPr>
      <w:r>
        <w:rPr>
          <w:rFonts w:ascii="Times New Roman" w:eastAsia="SimSun" w:hAnsi="Times New Roman"/>
          <w:color w:val="000000"/>
          <w:sz w:val="24"/>
          <w:szCs w:val="24"/>
          <w:lang w:eastAsia="ru-RU"/>
        </w:rPr>
        <w:t>Приложение №2</w:t>
      </w:r>
    </w:p>
    <w:p w14:paraId="46093041" w14:textId="77777777" w:rsidR="00BA4A0E" w:rsidRPr="0062046F" w:rsidRDefault="00BA4A0E" w:rsidP="00BA4A0E">
      <w:pPr>
        <w:spacing w:after="0" w:line="240" w:lineRule="auto"/>
        <w:ind w:firstLine="709"/>
        <w:jc w:val="right"/>
        <w:rPr>
          <w:rFonts w:ascii="Arial" w:eastAsia="SimSun" w:hAnsi="Arial" w:cs="Arial"/>
          <w:color w:val="000000"/>
          <w:sz w:val="24"/>
          <w:szCs w:val="24"/>
          <w:lang w:eastAsia="ru-RU"/>
        </w:rPr>
      </w:pPr>
      <w:proofErr w:type="gramStart"/>
      <w:r w:rsidRPr="0062046F">
        <w:rPr>
          <w:rFonts w:ascii="Times New Roman" w:eastAsia="SimSun" w:hAnsi="Times New Roman"/>
          <w:color w:val="000000"/>
          <w:sz w:val="24"/>
          <w:szCs w:val="24"/>
          <w:lang w:eastAsia="ru-RU"/>
        </w:rPr>
        <w:t>к</w:t>
      </w:r>
      <w:proofErr w:type="gramEnd"/>
      <w:r w:rsidRPr="0062046F">
        <w:rPr>
          <w:rFonts w:ascii="Times New Roman" w:eastAsia="SimSun" w:hAnsi="Times New Roman"/>
          <w:color w:val="000000"/>
          <w:sz w:val="24"/>
          <w:szCs w:val="24"/>
          <w:lang w:eastAsia="ru-RU"/>
        </w:rPr>
        <w:t xml:space="preserve"> административному регламенту</w:t>
      </w:r>
    </w:p>
    <w:p w14:paraId="698D12C4" w14:textId="49FD275B" w:rsidR="00BA4A0E" w:rsidRDefault="00BA4A0E" w:rsidP="00BA4A0E">
      <w:pPr>
        <w:spacing w:after="0" w:line="240" w:lineRule="auto"/>
        <w:jc w:val="right"/>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 xml:space="preserve">Главе </w:t>
      </w:r>
      <w:r w:rsidR="00F42554">
        <w:rPr>
          <w:rFonts w:ascii="Times New Roman" w:eastAsia="Times New Roman" w:hAnsi="Times New Roman"/>
          <w:sz w:val="24"/>
          <w:szCs w:val="24"/>
          <w:lang w:eastAsia="ru-RU"/>
        </w:rPr>
        <w:t>Нов</w:t>
      </w:r>
      <w:r w:rsidRPr="0076726C">
        <w:rPr>
          <w:rFonts w:ascii="Times New Roman" w:eastAsia="Times New Roman" w:hAnsi="Times New Roman"/>
          <w:sz w:val="24"/>
          <w:szCs w:val="24"/>
          <w:lang w:eastAsia="ru-RU"/>
        </w:rPr>
        <w:t xml:space="preserve">ского сельского поселения </w:t>
      </w:r>
    </w:p>
    <w:p w14:paraId="6415E249" w14:textId="77777777" w:rsidR="00BA4A0E" w:rsidRPr="00B50EE8" w:rsidRDefault="00BA4A0E" w:rsidP="00BA4A0E">
      <w:pPr>
        <w:spacing w:after="0" w:line="240" w:lineRule="auto"/>
        <w:jc w:val="right"/>
        <w:rPr>
          <w:rFonts w:ascii="Times New Roman" w:eastAsia="Times New Roman" w:hAnsi="Times New Roman"/>
          <w:sz w:val="24"/>
          <w:szCs w:val="24"/>
          <w:lang w:eastAsia="ru-RU"/>
        </w:rPr>
      </w:pPr>
      <w:r w:rsidRPr="0076726C">
        <w:rPr>
          <w:rFonts w:ascii="Times New Roman" w:eastAsia="Times New Roman" w:hAnsi="Times New Roman"/>
          <w:sz w:val="24"/>
          <w:szCs w:val="24"/>
          <w:lang w:eastAsia="ru-RU"/>
        </w:rPr>
        <w:t>Приволжского муниципального района Ивановской области</w:t>
      </w:r>
    </w:p>
    <w:p w14:paraId="3696F8BD" w14:textId="77777777" w:rsidR="00BA4A0E" w:rsidRPr="00B50EE8" w:rsidRDefault="00BA4A0E" w:rsidP="00BA4A0E">
      <w:pPr>
        <w:spacing w:after="0" w:line="240" w:lineRule="auto"/>
        <w:jc w:val="right"/>
        <w:rPr>
          <w:rFonts w:ascii="Times New Roman" w:eastAsia="Times New Roman" w:hAnsi="Times New Roman"/>
          <w:sz w:val="24"/>
          <w:szCs w:val="24"/>
          <w:lang w:eastAsia="ru-RU"/>
        </w:rPr>
      </w:pPr>
      <w:proofErr w:type="gramStart"/>
      <w:r w:rsidRPr="00B50EE8">
        <w:rPr>
          <w:rFonts w:ascii="Times New Roman" w:eastAsia="Times New Roman" w:hAnsi="Times New Roman"/>
          <w:sz w:val="24"/>
          <w:szCs w:val="24"/>
          <w:lang w:eastAsia="ru-RU"/>
        </w:rPr>
        <w:t>от</w:t>
      </w:r>
      <w:proofErr w:type="gramEnd"/>
      <w:r w:rsidRPr="00B50EE8">
        <w:rPr>
          <w:rFonts w:ascii="Times New Roman" w:eastAsia="Times New Roman" w:hAnsi="Times New Roman"/>
          <w:sz w:val="24"/>
          <w:szCs w:val="24"/>
          <w:lang w:eastAsia="ru-RU"/>
        </w:rPr>
        <w:t xml:space="preserve"> _______________________________</w:t>
      </w:r>
    </w:p>
    <w:p w14:paraId="58D14BEA" w14:textId="77777777" w:rsidR="00BA4A0E" w:rsidRPr="00B50EE8" w:rsidRDefault="00BA4A0E" w:rsidP="00BA4A0E">
      <w:pPr>
        <w:spacing w:after="0" w:line="240" w:lineRule="auto"/>
        <w:jc w:val="right"/>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w:t>
      </w:r>
      <w:proofErr w:type="gramStart"/>
      <w:r w:rsidRPr="00B50EE8">
        <w:rPr>
          <w:rFonts w:ascii="Times New Roman" w:eastAsia="Times New Roman" w:hAnsi="Times New Roman"/>
          <w:sz w:val="24"/>
          <w:szCs w:val="24"/>
          <w:lang w:eastAsia="ru-RU"/>
        </w:rPr>
        <w:t>наименование</w:t>
      </w:r>
      <w:proofErr w:type="gramEnd"/>
      <w:r w:rsidRPr="00B50EE8">
        <w:rPr>
          <w:rFonts w:ascii="Times New Roman" w:eastAsia="Times New Roman" w:hAnsi="Times New Roman"/>
          <w:sz w:val="24"/>
          <w:szCs w:val="24"/>
          <w:lang w:eastAsia="ru-RU"/>
        </w:rPr>
        <w:t xml:space="preserve"> юр. лица)</w:t>
      </w:r>
    </w:p>
    <w:p w14:paraId="705A475E" w14:textId="77777777" w:rsidR="00BA4A0E" w:rsidRPr="00B50EE8" w:rsidRDefault="00BA4A0E" w:rsidP="00BA4A0E">
      <w:pPr>
        <w:spacing w:after="0" w:line="240" w:lineRule="auto"/>
        <w:jc w:val="right"/>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_________________________________</w:t>
      </w:r>
    </w:p>
    <w:p w14:paraId="5270C88C" w14:textId="77777777" w:rsidR="00BA4A0E" w:rsidRPr="00B50EE8" w:rsidRDefault="00BA4A0E" w:rsidP="00BA4A0E">
      <w:pPr>
        <w:spacing w:after="0" w:line="240" w:lineRule="auto"/>
        <w:jc w:val="right"/>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Почтовый адрес: __________________</w:t>
      </w:r>
    </w:p>
    <w:p w14:paraId="4BCA962C" w14:textId="77777777" w:rsidR="00BA4A0E" w:rsidRPr="00B50EE8" w:rsidRDefault="00BA4A0E" w:rsidP="00BA4A0E">
      <w:pPr>
        <w:spacing w:after="0" w:line="240" w:lineRule="auto"/>
        <w:jc w:val="right"/>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_________________________________</w:t>
      </w:r>
    </w:p>
    <w:p w14:paraId="35F004BB" w14:textId="77777777" w:rsidR="00BA4A0E" w:rsidRPr="00B50EE8" w:rsidRDefault="00BA4A0E" w:rsidP="00BA4A0E">
      <w:pPr>
        <w:spacing w:after="0" w:line="240" w:lineRule="auto"/>
        <w:jc w:val="right"/>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Контактный телефон (факс): ________</w:t>
      </w:r>
    </w:p>
    <w:p w14:paraId="53F23F3E" w14:textId="77777777" w:rsidR="00BA4A0E" w:rsidRPr="00B50EE8" w:rsidRDefault="00BA4A0E" w:rsidP="00BA4A0E">
      <w:pPr>
        <w:spacing w:after="0" w:line="240" w:lineRule="auto"/>
        <w:jc w:val="right"/>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_________________________________</w:t>
      </w:r>
    </w:p>
    <w:p w14:paraId="0F71080A" w14:textId="77777777" w:rsidR="00BA4A0E" w:rsidRPr="00B50EE8" w:rsidRDefault="00BA4A0E" w:rsidP="00BA4A0E">
      <w:pPr>
        <w:spacing w:after="0" w:line="240" w:lineRule="auto"/>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 </w:t>
      </w:r>
    </w:p>
    <w:p w14:paraId="7E4E2B4A" w14:textId="77777777" w:rsidR="00BA4A0E" w:rsidRPr="00B50EE8" w:rsidRDefault="00BA4A0E" w:rsidP="00BA4A0E">
      <w:pPr>
        <w:spacing w:after="0" w:line="240" w:lineRule="auto"/>
        <w:jc w:val="center"/>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ЗАЯВЛЕНИЕ</w:t>
      </w:r>
    </w:p>
    <w:p w14:paraId="17DFB6EA" w14:textId="77777777" w:rsidR="00BA4A0E" w:rsidRPr="00B50EE8" w:rsidRDefault="00BA4A0E" w:rsidP="00BA4A0E">
      <w:pPr>
        <w:spacing w:after="0" w:line="240" w:lineRule="auto"/>
        <w:jc w:val="center"/>
        <w:rPr>
          <w:rFonts w:ascii="Times New Roman" w:eastAsia="Times New Roman" w:hAnsi="Times New Roman"/>
          <w:sz w:val="24"/>
          <w:szCs w:val="24"/>
          <w:lang w:eastAsia="ru-RU"/>
        </w:rPr>
      </w:pPr>
      <w:proofErr w:type="gramStart"/>
      <w:r w:rsidRPr="00B50EE8">
        <w:rPr>
          <w:rFonts w:ascii="Times New Roman" w:eastAsia="Times New Roman" w:hAnsi="Times New Roman"/>
          <w:sz w:val="24"/>
          <w:szCs w:val="24"/>
          <w:lang w:eastAsia="ru-RU"/>
        </w:rPr>
        <w:t>о</w:t>
      </w:r>
      <w:proofErr w:type="gramEnd"/>
      <w:r w:rsidRPr="00B50EE8">
        <w:rPr>
          <w:rFonts w:ascii="Times New Roman" w:eastAsia="Times New Roman" w:hAnsi="Times New Roman"/>
          <w:sz w:val="24"/>
          <w:szCs w:val="24"/>
          <w:lang w:eastAsia="ru-RU"/>
        </w:rPr>
        <w:t xml:space="preserve"> проведении аукциона по продаже земельного участка или аукциона</w:t>
      </w:r>
    </w:p>
    <w:p w14:paraId="7C78DA63" w14:textId="77777777" w:rsidR="00BA4A0E" w:rsidRPr="00B50EE8" w:rsidRDefault="00BA4A0E" w:rsidP="00BA4A0E">
      <w:pPr>
        <w:spacing w:after="0" w:line="240" w:lineRule="auto"/>
        <w:jc w:val="center"/>
        <w:rPr>
          <w:rFonts w:ascii="Times New Roman" w:eastAsia="Times New Roman" w:hAnsi="Times New Roman"/>
          <w:sz w:val="24"/>
          <w:szCs w:val="24"/>
          <w:lang w:eastAsia="ru-RU"/>
        </w:rPr>
      </w:pPr>
      <w:proofErr w:type="gramStart"/>
      <w:r w:rsidRPr="00B50EE8">
        <w:rPr>
          <w:rFonts w:ascii="Times New Roman" w:eastAsia="Times New Roman" w:hAnsi="Times New Roman"/>
          <w:sz w:val="24"/>
          <w:szCs w:val="24"/>
          <w:lang w:eastAsia="ru-RU"/>
        </w:rPr>
        <w:t>на</w:t>
      </w:r>
      <w:proofErr w:type="gramEnd"/>
      <w:r w:rsidRPr="00B50EE8">
        <w:rPr>
          <w:rFonts w:ascii="Times New Roman" w:eastAsia="Times New Roman" w:hAnsi="Times New Roman"/>
          <w:sz w:val="24"/>
          <w:szCs w:val="24"/>
          <w:lang w:eastAsia="ru-RU"/>
        </w:rPr>
        <w:t xml:space="preserve"> право заключения договора аренды земельного участка</w:t>
      </w:r>
    </w:p>
    <w:p w14:paraId="435F0EB0" w14:textId="77777777" w:rsidR="00BA4A0E" w:rsidRPr="00B50EE8" w:rsidRDefault="00BA4A0E" w:rsidP="00BA4A0E">
      <w:pPr>
        <w:spacing w:after="0" w:line="240" w:lineRule="auto"/>
        <w:jc w:val="center"/>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w:t>
      </w:r>
      <w:proofErr w:type="gramStart"/>
      <w:r w:rsidRPr="00B50EE8">
        <w:rPr>
          <w:rFonts w:ascii="Times New Roman" w:eastAsia="Times New Roman" w:hAnsi="Times New Roman"/>
          <w:sz w:val="24"/>
          <w:szCs w:val="24"/>
          <w:lang w:eastAsia="ru-RU"/>
        </w:rPr>
        <w:t>для</w:t>
      </w:r>
      <w:proofErr w:type="gramEnd"/>
      <w:r w:rsidRPr="00B50EE8">
        <w:rPr>
          <w:rFonts w:ascii="Times New Roman" w:eastAsia="Times New Roman" w:hAnsi="Times New Roman"/>
          <w:sz w:val="24"/>
          <w:szCs w:val="24"/>
          <w:lang w:eastAsia="ru-RU"/>
        </w:rPr>
        <w:t xml:space="preserve"> юридического лица)</w:t>
      </w:r>
    </w:p>
    <w:p w14:paraId="30C34031" w14:textId="77777777" w:rsidR="00BA4A0E" w:rsidRPr="00B50EE8" w:rsidRDefault="00BA4A0E" w:rsidP="00BA4A0E">
      <w:pPr>
        <w:spacing w:after="0" w:line="240" w:lineRule="auto"/>
        <w:rPr>
          <w:rFonts w:ascii="Times New Roman" w:eastAsia="Times New Roman" w:hAnsi="Times New Roman"/>
          <w:sz w:val="24"/>
          <w:szCs w:val="24"/>
          <w:lang w:eastAsia="ru-RU"/>
        </w:rPr>
      </w:pPr>
      <w:proofErr w:type="gramStart"/>
      <w:r w:rsidRPr="00B50EE8">
        <w:rPr>
          <w:rFonts w:ascii="Times New Roman" w:eastAsia="Times New Roman" w:hAnsi="Times New Roman"/>
          <w:sz w:val="24"/>
          <w:szCs w:val="24"/>
          <w:lang w:eastAsia="ru-RU"/>
        </w:rPr>
        <w:t>от</w:t>
      </w:r>
      <w:proofErr w:type="gramEnd"/>
      <w:r w:rsidRPr="00B50EE8">
        <w:rPr>
          <w:rFonts w:ascii="Times New Roman" w:eastAsia="Times New Roman" w:hAnsi="Times New Roman"/>
          <w:sz w:val="24"/>
          <w:szCs w:val="24"/>
          <w:lang w:eastAsia="ru-RU"/>
        </w:rPr>
        <w:t>_________________________________________________________________</w:t>
      </w:r>
    </w:p>
    <w:p w14:paraId="4D8271DD" w14:textId="77777777" w:rsidR="00BA4A0E" w:rsidRPr="00B50EE8" w:rsidRDefault="00BA4A0E" w:rsidP="00BA4A0E">
      <w:pPr>
        <w:spacing w:after="0" w:line="240" w:lineRule="auto"/>
        <w:ind w:left="1416" w:firstLine="708"/>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w:t>
      </w:r>
      <w:proofErr w:type="gramStart"/>
      <w:r w:rsidRPr="00B50EE8">
        <w:rPr>
          <w:rFonts w:ascii="Times New Roman" w:eastAsia="Times New Roman" w:hAnsi="Times New Roman"/>
          <w:sz w:val="24"/>
          <w:szCs w:val="24"/>
          <w:lang w:eastAsia="ru-RU"/>
        </w:rPr>
        <w:t>полное</w:t>
      </w:r>
      <w:proofErr w:type="gramEnd"/>
      <w:r w:rsidRPr="00B50EE8">
        <w:rPr>
          <w:rFonts w:ascii="Times New Roman" w:eastAsia="Times New Roman" w:hAnsi="Times New Roman"/>
          <w:sz w:val="24"/>
          <w:szCs w:val="24"/>
          <w:lang w:eastAsia="ru-RU"/>
        </w:rPr>
        <w:t xml:space="preserve"> наименование юридического лица)</w:t>
      </w:r>
    </w:p>
    <w:p w14:paraId="205711DD" w14:textId="77777777" w:rsidR="00BA4A0E" w:rsidRPr="00B50EE8" w:rsidRDefault="00BA4A0E" w:rsidP="00BA4A0E">
      <w:pPr>
        <w:spacing w:after="0" w:line="240" w:lineRule="auto"/>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ИНН _______________ ОГРН________________</w:t>
      </w:r>
    </w:p>
    <w:p w14:paraId="47551850" w14:textId="77777777" w:rsidR="00BA4A0E" w:rsidRPr="00B50EE8" w:rsidRDefault="00BA4A0E" w:rsidP="00BA4A0E">
      <w:pPr>
        <w:spacing w:after="0" w:line="240" w:lineRule="auto"/>
        <w:rPr>
          <w:rFonts w:ascii="Times New Roman" w:eastAsia="Times New Roman" w:hAnsi="Times New Roman"/>
          <w:sz w:val="24"/>
          <w:szCs w:val="24"/>
          <w:lang w:eastAsia="ru-RU"/>
        </w:rPr>
      </w:pPr>
      <w:proofErr w:type="gramStart"/>
      <w:r w:rsidRPr="00B50EE8">
        <w:rPr>
          <w:rFonts w:ascii="Times New Roman" w:eastAsia="Times New Roman" w:hAnsi="Times New Roman"/>
          <w:sz w:val="24"/>
          <w:szCs w:val="24"/>
          <w:lang w:eastAsia="ru-RU"/>
        </w:rPr>
        <w:t>зарегистрированного</w:t>
      </w:r>
      <w:proofErr w:type="gramEnd"/>
      <w:r w:rsidRPr="00B50EE8">
        <w:rPr>
          <w:rFonts w:ascii="Times New Roman" w:eastAsia="Times New Roman" w:hAnsi="Times New Roman"/>
          <w:sz w:val="24"/>
          <w:szCs w:val="24"/>
          <w:lang w:eastAsia="ru-RU"/>
        </w:rPr>
        <w:t xml:space="preserve"> __________________________________________________</w:t>
      </w:r>
    </w:p>
    <w:p w14:paraId="2692846A" w14:textId="77777777" w:rsidR="00BA4A0E" w:rsidRPr="00B50EE8" w:rsidRDefault="00BA4A0E" w:rsidP="00BA4A0E">
      <w:pPr>
        <w:spacing w:after="0" w:line="240" w:lineRule="auto"/>
        <w:ind w:left="2124" w:firstLine="708"/>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w:t>
      </w:r>
      <w:proofErr w:type="gramStart"/>
      <w:r w:rsidRPr="00B50EE8">
        <w:rPr>
          <w:rFonts w:ascii="Times New Roman" w:eastAsia="Times New Roman" w:hAnsi="Times New Roman"/>
          <w:sz w:val="24"/>
          <w:szCs w:val="24"/>
          <w:lang w:eastAsia="ru-RU"/>
        </w:rPr>
        <w:t>кем</w:t>
      </w:r>
      <w:proofErr w:type="gramEnd"/>
      <w:r w:rsidRPr="00B50EE8">
        <w:rPr>
          <w:rFonts w:ascii="Times New Roman" w:eastAsia="Times New Roman" w:hAnsi="Times New Roman"/>
          <w:sz w:val="24"/>
          <w:szCs w:val="24"/>
          <w:lang w:eastAsia="ru-RU"/>
        </w:rPr>
        <w:t xml:space="preserve"> и когда зарегистрировано юридическое лицо)</w:t>
      </w:r>
    </w:p>
    <w:p w14:paraId="5DEE97B2" w14:textId="77777777" w:rsidR="00BA4A0E" w:rsidRPr="00B50EE8" w:rsidRDefault="00BA4A0E" w:rsidP="00BA4A0E">
      <w:pPr>
        <w:spacing w:after="0" w:line="240" w:lineRule="auto"/>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Документ о государственной регистрации № _________ от _____________</w:t>
      </w:r>
    </w:p>
    <w:p w14:paraId="253E628E" w14:textId="77777777" w:rsidR="00BA4A0E" w:rsidRPr="00B50EE8" w:rsidRDefault="00BA4A0E" w:rsidP="00BA4A0E">
      <w:pPr>
        <w:spacing w:after="0" w:line="240" w:lineRule="auto"/>
        <w:rPr>
          <w:rFonts w:ascii="Times New Roman" w:eastAsia="Times New Roman" w:hAnsi="Times New Roman"/>
          <w:sz w:val="24"/>
          <w:szCs w:val="24"/>
          <w:lang w:eastAsia="ru-RU"/>
        </w:rPr>
      </w:pPr>
      <w:proofErr w:type="gramStart"/>
      <w:r w:rsidRPr="00B50EE8">
        <w:rPr>
          <w:rFonts w:ascii="Times New Roman" w:eastAsia="Times New Roman" w:hAnsi="Times New Roman"/>
          <w:sz w:val="24"/>
          <w:szCs w:val="24"/>
          <w:lang w:eastAsia="ru-RU"/>
        </w:rPr>
        <w:t>выдан</w:t>
      </w:r>
      <w:proofErr w:type="gramEnd"/>
      <w:r w:rsidRPr="00B50EE8">
        <w:rPr>
          <w:rFonts w:ascii="Times New Roman" w:eastAsia="Times New Roman" w:hAnsi="Times New Roman"/>
          <w:sz w:val="24"/>
          <w:szCs w:val="24"/>
          <w:lang w:eastAsia="ru-RU"/>
        </w:rPr>
        <w:t xml:space="preserve"> « ____» ___________________ г.</w:t>
      </w:r>
    </w:p>
    <w:p w14:paraId="6557A1B9" w14:textId="77777777" w:rsidR="00BA4A0E" w:rsidRPr="00B50EE8" w:rsidRDefault="00BA4A0E" w:rsidP="00BA4A0E">
      <w:pPr>
        <w:spacing w:after="0" w:line="240" w:lineRule="auto"/>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____________________________________________________________________</w:t>
      </w:r>
    </w:p>
    <w:p w14:paraId="6DE422A0" w14:textId="77777777" w:rsidR="00BA4A0E" w:rsidRPr="00B50EE8" w:rsidRDefault="00BA4A0E" w:rsidP="00BA4A0E">
      <w:pPr>
        <w:spacing w:after="0" w:line="240" w:lineRule="auto"/>
        <w:ind w:left="1416" w:firstLine="708"/>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w:t>
      </w:r>
      <w:proofErr w:type="gramStart"/>
      <w:r w:rsidRPr="00B50EE8">
        <w:rPr>
          <w:rFonts w:ascii="Times New Roman" w:eastAsia="Times New Roman" w:hAnsi="Times New Roman"/>
          <w:sz w:val="24"/>
          <w:szCs w:val="24"/>
          <w:lang w:eastAsia="ru-RU"/>
        </w:rPr>
        <w:t>кем</w:t>
      </w:r>
      <w:proofErr w:type="gramEnd"/>
      <w:r w:rsidRPr="00B50EE8">
        <w:rPr>
          <w:rFonts w:ascii="Times New Roman" w:eastAsia="Times New Roman" w:hAnsi="Times New Roman"/>
          <w:sz w:val="24"/>
          <w:szCs w:val="24"/>
          <w:lang w:eastAsia="ru-RU"/>
        </w:rPr>
        <w:t xml:space="preserve"> и когда выдан)</w:t>
      </w:r>
    </w:p>
    <w:p w14:paraId="64114DF5" w14:textId="77777777" w:rsidR="00BA4A0E" w:rsidRPr="00B50EE8" w:rsidRDefault="00BA4A0E" w:rsidP="00BA4A0E">
      <w:pPr>
        <w:spacing w:after="0" w:line="240" w:lineRule="auto"/>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Адрес местоположения, указанный в регистрационных документах __________</w:t>
      </w:r>
    </w:p>
    <w:p w14:paraId="06E89755" w14:textId="77777777" w:rsidR="00BA4A0E" w:rsidRPr="00B50EE8" w:rsidRDefault="00BA4A0E" w:rsidP="00BA4A0E">
      <w:pPr>
        <w:spacing w:after="0" w:line="240" w:lineRule="auto"/>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____________________________________________________________________</w:t>
      </w:r>
    </w:p>
    <w:p w14:paraId="24025DDD" w14:textId="77777777" w:rsidR="00BA4A0E" w:rsidRPr="00B50EE8" w:rsidRDefault="00BA4A0E" w:rsidP="00BA4A0E">
      <w:pPr>
        <w:spacing w:after="0" w:line="240" w:lineRule="auto"/>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Фактическое местоположение (полностью) _______________________________</w:t>
      </w:r>
    </w:p>
    <w:p w14:paraId="09D7B3CA" w14:textId="77777777" w:rsidR="00BA4A0E" w:rsidRPr="00B50EE8" w:rsidRDefault="00BA4A0E" w:rsidP="00BA4A0E">
      <w:pPr>
        <w:spacing w:after="0" w:line="240" w:lineRule="auto"/>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____________________________________________________________________</w:t>
      </w:r>
    </w:p>
    <w:p w14:paraId="33191151" w14:textId="77777777" w:rsidR="00BA4A0E" w:rsidRPr="00B50EE8" w:rsidRDefault="00BA4A0E" w:rsidP="00BA4A0E">
      <w:pPr>
        <w:spacing w:after="0" w:line="240" w:lineRule="auto"/>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В лице ______________________________________________________________</w:t>
      </w:r>
    </w:p>
    <w:p w14:paraId="63BA2E75" w14:textId="77777777" w:rsidR="00BA4A0E" w:rsidRPr="00B50EE8" w:rsidRDefault="00BA4A0E" w:rsidP="00BA4A0E">
      <w:pPr>
        <w:spacing w:after="0" w:line="240" w:lineRule="auto"/>
        <w:ind w:left="2124" w:firstLine="708"/>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w:t>
      </w:r>
      <w:proofErr w:type="gramStart"/>
      <w:r w:rsidRPr="00B50EE8">
        <w:rPr>
          <w:rFonts w:ascii="Times New Roman" w:eastAsia="Times New Roman" w:hAnsi="Times New Roman"/>
          <w:sz w:val="24"/>
          <w:szCs w:val="24"/>
          <w:lang w:eastAsia="ru-RU"/>
        </w:rPr>
        <w:t>должность</w:t>
      </w:r>
      <w:proofErr w:type="gramEnd"/>
      <w:r w:rsidRPr="00B50EE8">
        <w:rPr>
          <w:rFonts w:ascii="Times New Roman" w:eastAsia="Times New Roman" w:hAnsi="Times New Roman"/>
          <w:sz w:val="24"/>
          <w:szCs w:val="24"/>
          <w:lang w:eastAsia="ru-RU"/>
        </w:rPr>
        <w:t>, представитель, Ф.И.О. полностью)</w:t>
      </w:r>
    </w:p>
    <w:p w14:paraId="78953D21" w14:textId="77777777" w:rsidR="00BA4A0E" w:rsidRPr="00B50EE8" w:rsidRDefault="00BA4A0E" w:rsidP="00BA4A0E">
      <w:pPr>
        <w:spacing w:after="0" w:line="240" w:lineRule="auto"/>
        <w:rPr>
          <w:rFonts w:ascii="Times New Roman" w:eastAsia="Times New Roman" w:hAnsi="Times New Roman"/>
          <w:sz w:val="24"/>
          <w:szCs w:val="24"/>
          <w:lang w:eastAsia="ru-RU"/>
        </w:rPr>
      </w:pPr>
      <w:proofErr w:type="gramStart"/>
      <w:r w:rsidRPr="00B50EE8">
        <w:rPr>
          <w:rFonts w:ascii="Times New Roman" w:eastAsia="Times New Roman" w:hAnsi="Times New Roman"/>
          <w:sz w:val="24"/>
          <w:szCs w:val="24"/>
          <w:lang w:eastAsia="ru-RU"/>
        </w:rPr>
        <w:t>действующий</w:t>
      </w:r>
      <w:proofErr w:type="gramEnd"/>
      <w:r w:rsidRPr="00B50EE8">
        <w:rPr>
          <w:rFonts w:ascii="Times New Roman" w:eastAsia="Times New Roman" w:hAnsi="Times New Roman"/>
          <w:sz w:val="24"/>
          <w:szCs w:val="24"/>
          <w:lang w:eastAsia="ru-RU"/>
        </w:rPr>
        <w:t xml:space="preserve"> на основании: ___________________________________________</w:t>
      </w:r>
    </w:p>
    <w:p w14:paraId="10571A25" w14:textId="77777777" w:rsidR="00BA4A0E" w:rsidRPr="00B50EE8" w:rsidRDefault="00BA4A0E" w:rsidP="00BA4A0E">
      <w:pPr>
        <w:spacing w:after="0" w:line="240" w:lineRule="auto"/>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w:t>
      </w:r>
      <w:proofErr w:type="gramStart"/>
      <w:r w:rsidRPr="00B50EE8">
        <w:rPr>
          <w:rFonts w:ascii="Times New Roman" w:eastAsia="Times New Roman" w:hAnsi="Times New Roman"/>
          <w:sz w:val="24"/>
          <w:szCs w:val="24"/>
          <w:lang w:eastAsia="ru-RU"/>
        </w:rPr>
        <w:t>устав</w:t>
      </w:r>
      <w:proofErr w:type="gramEnd"/>
      <w:r w:rsidRPr="00B50EE8">
        <w:rPr>
          <w:rFonts w:ascii="Times New Roman" w:eastAsia="Times New Roman" w:hAnsi="Times New Roman"/>
          <w:sz w:val="24"/>
          <w:szCs w:val="24"/>
          <w:lang w:eastAsia="ru-RU"/>
        </w:rPr>
        <w:t>, положение, протокол об избрании, доверенность, иное)</w:t>
      </w:r>
    </w:p>
    <w:p w14:paraId="7892BA5B" w14:textId="77777777" w:rsidR="00BA4A0E" w:rsidRPr="00B50EE8" w:rsidRDefault="00BA4A0E" w:rsidP="00BA4A0E">
      <w:pPr>
        <w:spacing w:after="0" w:line="240" w:lineRule="auto"/>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 xml:space="preserve">Прошу Вас принять решение о проведении аукциона по продаже земельного участка или аукциона на право заключения договора аренды земельного участка (нужное подчеркнуть) </w:t>
      </w:r>
    </w:p>
    <w:p w14:paraId="300428C0" w14:textId="77777777" w:rsidR="00BA4A0E" w:rsidRPr="00B50EE8" w:rsidRDefault="00BA4A0E" w:rsidP="00BA4A0E">
      <w:pPr>
        <w:spacing w:after="0" w:line="240" w:lineRule="auto"/>
        <w:rPr>
          <w:rFonts w:ascii="Times New Roman" w:eastAsia="Times New Roman" w:hAnsi="Times New Roman"/>
          <w:sz w:val="24"/>
          <w:szCs w:val="24"/>
          <w:lang w:eastAsia="ru-RU"/>
        </w:rPr>
      </w:pPr>
      <w:proofErr w:type="gramStart"/>
      <w:r w:rsidRPr="00B50EE8">
        <w:rPr>
          <w:rFonts w:ascii="Times New Roman" w:eastAsia="Times New Roman" w:hAnsi="Times New Roman"/>
          <w:sz w:val="24"/>
          <w:szCs w:val="24"/>
          <w:lang w:eastAsia="ru-RU"/>
        </w:rPr>
        <w:t>с</w:t>
      </w:r>
      <w:proofErr w:type="gramEnd"/>
      <w:r w:rsidRPr="00B50EE8">
        <w:rPr>
          <w:rFonts w:ascii="Times New Roman" w:eastAsia="Times New Roman" w:hAnsi="Times New Roman"/>
          <w:sz w:val="24"/>
          <w:szCs w:val="24"/>
          <w:lang w:eastAsia="ru-RU"/>
        </w:rPr>
        <w:t xml:space="preserve"> кадастровым номером 23:12:_________________________ площадью _______</w:t>
      </w:r>
    </w:p>
    <w:p w14:paraId="2A9C129C" w14:textId="77777777" w:rsidR="00BA4A0E" w:rsidRPr="00B50EE8" w:rsidRDefault="00BA4A0E" w:rsidP="00BA4A0E">
      <w:pPr>
        <w:spacing w:after="0" w:line="240" w:lineRule="auto"/>
        <w:rPr>
          <w:rFonts w:ascii="Times New Roman" w:eastAsia="Times New Roman" w:hAnsi="Times New Roman"/>
          <w:sz w:val="24"/>
          <w:szCs w:val="24"/>
          <w:lang w:eastAsia="ru-RU"/>
        </w:rPr>
      </w:pPr>
      <w:proofErr w:type="gramStart"/>
      <w:r w:rsidRPr="00B50EE8">
        <w:rPr>
          <w:rFonts w:ascii="Times New Roman" w:eastAsia="Times New Roman" w:hAnsi="Times New Roman"/>
          <w:sz w:val="24"/>
          <w:szCs w:val="24"/>
          <w:lang w:eastAsia="ru-RU"/>
        </w:rPr>
        <w:t>расположенного</w:t>
      </w:r>
      <w:proofErr w:type="gramEnd"/>
      <w:r w:rsidRPr="00B50EE8">
        <w:rPr>
          <w:rFonts w:ascii="Times New Roman" w:eastAsia="Times New Roman" w:hAnsi="Times New Roman"/>
          <w:sz w:val="24"/>
          <w:szCs w:val="24"/>
          <w:lang w:eastAsia="ru-RU"/>
        </w:rPr>
        <w:t xml:space="preserve"> по адресу: ____________________________________________</w:t>
      </w:r>
    </w:p>
    <w:p w14:paraId="4082C1BD" w14:textId="77777777" w:rsidR="00BA4A0E" w:rsidRPr="00B50EE8" w:rsidRDefault="00BA4A0E" w:rsidP="00BA4A0E">
      <w:pPr>
        <w:spacing w:after="0" w:line="240" w:lineRule="auto"/>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 xml:space="preserve">Цель использования земельного участка__________________________________ </w:t>
      </w:r>
    </w:p>
    <w:p w14:paraId="734F4C0B" w14:textId="77777777" w:rsidR="00BA4A0E" w:rsidRPr="00B50EE8" w:rsidRDefault="00BA4A0E" w:rsidP="00BA4A0E">
      <w:pPr>
        <w:spacing w:after="0" w:line="240" w:lineRule="auto"/>
        <w:jc w:val="both"/>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lastRenderedPageBreak/>
        <w:t>Документы, представленные мной для принятия решения о проведении аукциона по продаже земельного участка или аукциона на право заключения договора аренды земельного участка, указанные в заявлении, достоверны.</w:t>
      </w:r>
    </w:p>
    <w:p w14:paraId="442540C6" w14:textId="77777777" w:rsidR="00BA4A0E" w:rsidRPr="00B50EE8" w:rsidRDefault="00BA4A0E" w:rsidP="00BA4A0E">
      <w:pPr>
        <w:spacing w:after="0" w:line="240" w:lineRule="auto"/>
        <w:jc w:val="both"/>
        <w:rPr>
          <w:rFonts w:ascii="Times New Roman" w:eastAsia="Times New Roman" w:hAnsi="Times New Roman"/>
          <w:sz w:val="24"/>
          <w:szCs w:val="24"/>
          <w:lang w:eastAsia="ru-RU"/>
        </w:rPr>
      </w:pPr>
    </w:p>
    <w:p w14:paraId="6432D2A8" w14:textId="77777777" w:rsidR="00BA4A0E" w:rsidRPr="00B50EE8" w:rsidRDefault="00BA4A0E" w:rsidP="00BA4A0E">
      <w:pPr>
        <w:spacing w:after="0" w:line="240" w:lineRule="auto"/>
        <w:jc w:val="both"/>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Способ получения результата муниципальной услуги: почтой, получить нарочно (нужное подчеркнуть).</w:t>
      </w:r>
    </w:p>
    <w:p w14:paraId="0CC851FF" w14:textId="77777777" w:rsidR="00BA4A0E" w:rsidRPr="00B50EE8" w:rsidRDefault="00BA4A0E" w:rsidP="00BA4A0E">
      <w:pPr>
        <w:spacing w:after="0" w:line="240" w:lineRule="auto"/>
        <w:jc w:val="both"/>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администрацией </w:t>
      </w:r>
      <w:r w:rsidRPr="0076726C">
        <w:rPr>
          <w:rFonts w:ascii="Times New Roman" w:eastAsia="Times New Roman" w:hAnsi="Times New Roman"/>
          <w:sz w:val="24"/>
          <w:szCs w:val="24"/>
          <w:lang w:eastAsia="ru-RU"/>
        </w:rPr>
        <w:t>Рождественского сельского поселения Приволжского муниципального района Ивановской области</w:t>
      </w:r>
      <w:r w:rsidRPr="00B50EE8">
        <w:rPr>
          <w:rFonts w:ascii="Times New Roman" w:eastAsia="Times New Roman" w:hAnsi="Times New Roman"/>
          <w:sz w:val="24"/>
          <w:szCs w:val="24"/>
          <w:lang w:eastAsia="ru-RU"/>
        </w:rPr>
        <w:t xml:space="preserve"> в целях предоставления муниципальной услуги.</w:t>
      </w:r>
    </w:p>
    <w:p w14:paraId="7BFE6ABE" w14:textId="77777777" w:rsidR="00BA4A0E" w:rsidRPr="00B50EE8" w:rsidRDefault="00BA4A0E" w:rsidP="00BA4A0E">
      <w:pPr>
        <w:spacing w:after="0" w:line="240" w:lineRule="auto"/>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 xml:space="preserve">Приложение: </w:t>
      </w:r>
    </w:p>
    <w:p w14:paraId="6A51E352" w14:textId="77777777" w:rsidR="00BA4A0E" w:rsidRPr="00B50EE8" w:rsidRDefault="00BA4A0E" w:rsidP="00BA4A0E">
      <w:pPr>
        <w:spacing w:after="0" w:line="240" w:lineRule="auto"/>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1. ___________________________________________________ на _____ л.</w:t>
      </w:r>
    </w:p>
    <w:p w14:paraId="628ABAFF" w14:textId="77777777" w:rsidR="00BA4A0E" w:rsidRPr="00B50EE8" w:rsidRDefault="00BA4A0E" w:rsidP="00BA4A0E">
      <w:pPr>
        <w:spacing w:after="0" w:line="240" w:lineRule="auto"/>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2. ___________________________________________________ на _____ л.</w:t>
      </w:r>
    </w:p>
    <w:p w14:paraId="7F34AC4A" w14:textId="77777777" w:rsidR="00BA4A0E" w:rsidRPr="00B50EE8" w:rsidRDefault="00BA4A0E" w:rsidP="00BA4A0E">
      <w:pPr>
        <w:spacing w:after="0" w:line="240" w:lineRule="auto"/>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3. ___________________________________________________ на _____ л.</w:t>
      </w:r>
    </w:p>
    <w:p w14:paraId="22C2830D" w14:textId="77777777" w:rsidR="00BA4A0E" w:rsidRPr="00B50EE8" w:rsidRDefault="00BA4A0E" w:rsidP="00BA4A0E">
      <w:pPr>
        <w:spacing w:after="0" w:line="240" w:lineRule="auto"/>
        <w:rPr>
          <w:rFonts w:ascii="Times New Roman" w:eastAsia="Times New Roman" w:hAnsi="Times New Roman"/>
          <w:sz w:val="24"/>
          <w:szCs w:val="24"/>
          <w:lang w:eastAsia="ru-RU"/>
        </w:rPr>
      </w:pPr>
    </w:p>
    <w:p w14:paraId="1B2A606B" w14:textId="77777777" w:rsidR="00BA4A0E" w:rsidRPr="00B50EE8" w:rsidRDefault="00BA4A0E" w:rsidP="00BA4A0E">
      <w:pPr>
        <w:spacing w:after="0" w:line="240" w:lineRule="auto"/>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 xml:space="preserve">Заявитель: _____________________________________________ </w:t>
      </w:r>
    </w:p>
    <w:p w14:paraId="43C1A26B" w14:textId="77777777" w:rsidR="00BA4A0E" w:rsidRPr="00B50EE8" w:rsidRDefault="00BA4A0E" w:rsidP="00BA4A0E">
      <w:pPr>
        <w:spacing w:after="0" w:line="240" w:lineRule="auto"/>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(Ф.И.О. заявителя, должность, Ф.И.О. представителя юридического лица)</w:t>
      </w:r>
    </w:p>
    <w:p w14:paraId="7680A987" w14:textId="77777777" w:rsidR="00BA4A0E" w:rsidRPr="00B50EE8" w:rsidRDefault="00BA4A0E" w:rsidP="00BA4A0E">
      <w:pPr>
        <w:spacing w:after="0" w:line="240" w:lineRule="auto"/>
        <w:rPr>
          <w:rFonts w:ascii="Times New Roman" w:eastAsia="Times New Roman" w:hAnsi="Times New Roman"/>
          <w:sz w:val="24"/>
          <w:szCs w:val="24"/>
          <w:lang w:eastAsia="ru-RU"/>
        </w:rPr>
      </w:pPr>
      <w:r w:rsidRPr="00B50EE8">
        <w:rPr>
          <w:rFonts w:ascii="Times New Roman" w:eastAsia="Times New Roman" w:hAnsi="Times New Roman"/>
          <w:sz w:val="24"/>
          <w:szCs w:val="24"/>
          <w:lang w:eastAsia="ru-RU"/>
        </w:rPr>
        <w:t>______</w:t>
      </w:r>
      <w:r>
        <w:rPr>
          <w:rFonts w:ascii="Times New Roman" w:eastAsia="Times New Roman" w:hAnsi="Times New Roman"/>
          <w:sz w:val="24"/>
          <w:szCs w:val="24"/>
          <w:lang w:eastAsia="ru-RU"/>
        </w:rPr>
        <w:t xml:space="preserve">_________                     </w:t>
      </w:r>
      <w:r w:rsidRPr="00B50EE8">
        <w:rPr>
          <w:rFonts w:ascii="Times New Roman" w:eastAsia="Times New Roman" w:hAnsi="Times New Roman"/>
          <w:sz w:val="24"/>
          <w:szCs w:val="24"/>
          <w:lang w:eastAsia="ru-RU"/>
        </w:rPr>
        <w:t xml:space="preserve"> «___» _______________ 20 __ г.</w:t>
      </w:r>
    </w:p>
    <w:p w14:paraId="40F484E6" w14:textId="77777777" w:rsidR="00BA4A0E" w:rsidRPr="00B50EE8" w:rsidRDefault="00BA4A0E" w:rsidP="00BA4A0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50EE8">
        <w:rPr>
          <w:rFonts w:ascii="Times New Roman" w:eastAsia="Times New Roman" w:hAnsi="Times New Roman"/>
          <w:sz w:val="24"/>
          <w:szCs w:val="24"/>
          <w:lang w:eastAsia="ru-RU"/>
        </w:rPr>
        <w:t>(Подпись)</w:t>
      </w:r>
    </w:p>
    <w:p w14:paraId="7F9B31E9" w14:textId="77777777" w:rsidR="00BA4A0E" w:rsidRPr="00B50EE8" w:rsidRDefault="00BA4A0E" w:rsidP="00BA4A0E">
      <w:pPr>
        <w:spacing w:after="0" w:line="240" w:lineRule="auto"/>
        <w:rPr>
          <w:rFonts w:ascii="Times New Roman" w:hAnsi="Times New Roman"/>
        </w:rPr>
      </w:pPr>
    </w:p>
    <w:p w14:paraId="543A5B0B" w14:textId="77777777" w:rsidR="00F12C76" w:rsidRDefault="00F12C76" w:rsidP="006C0B77">
      <w:pPr>
        <w:spacing w:after="0"/>
        <w:ind w:firstLine="709"/>
        <w:jc w:val="both"/>
      </w:pPr>
    </w:p>
    <w:sectPr w:rsidR="00F12C76" w:rsidSect="00F629FC">
      <w:pgSz w:w="11906" w:h="16838"/>
      <w:pgMar w:top="1134" w:right="1276" w:bottom="1134" w:left="155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5C16285"/>
    <w:multiLevelType w:val="hybridMultilevel"/>
    <w:tmpl w:val="AFB2B04E"/>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pStyle w:val="2"/>
      <w:lvlText w:val="%2."/>
      <w:lvlJc w:val="left"/>
      <w:pPr>
        <w:tabs>
          <w:tab w:val="num" w:pos="1440"/>
        </w:tabs>
        <w:ind w:left="1440" w:hanging="360"/>
      </w:pPr>
      <w:rPr>
        <w:rFonts w:cs="Times New Roman"/>
      </w:rPr>
    </w:lvl>
    <w:lvl w:ilvl="2" w:tplc="0419001B" w:tentative="1">
      <w:start w:val="1"/>
      <w:numFmt w:val="lowerRoman"/>
      <w:pStyle w:val="3"/>
      <w:lvlText w:val="%3."/>
      <w:lvlJc w:val="right"/>
      <w:pPr>
        <w:tabs>
          <w:tab w:val="num" w:pos="2160"/>
        </w:tabs>
        <w:ind w:left="2160" w:hanging="180"/>
      </w:pPr>
      <w:rPr>
        <w:rFonts w:cs="Times New Roman"/>
      </w:rPr>
    </w:lvl>
    <w:lvl w:ilvl="3" w:tplc="0419000F" w:tentative="1">
      <w:start w:val="1"/>
      <w:numFmt w:val="decimal"/>
      <w:pStyle w:val="4"/>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pStyle w:val="7"/>
      <w:lvlText w:val="%7."/>
      <w:lvlJc w:val="left"/>
      <w:pPr>
        <w:tabs>
          <w:tab w:val="num" w:pos="5040"/>
        </w:tabs>
        <w:ind w:left="5040" w:hanging="360"/>
      </w:pPr>
      <w:rPr>
        <w:rFonts w:cs="Times New Roman"/>
      </w:rPr>
    </w:lvl>
    <w:lvl w:ilvl="7" w:tplc="04190019" w:tentative="1">
      <w:start w:val="1"/>
      <w:numFmt w:val="lowerLetter"/>
      <w:pStyle w:val="8"/>
      <w:lvlText w:val="%8."/>
      <w:lvlJc w:val="left"/>
      <w:pPr>
        <w:tabs>
          <w:tab w:val="num" w:pos="5760"/>
        </w:tabs>
        <w:ind w:left="5760" w:hanging="360"/>
      </w:pPr>
      <w:rPr>
        <w:rFonts w:cs="Times New Roman"/>
      </w:rPr>
    </w:lvl>
    <w:lvl w:ilvl="8" w:tplc="0419001B" w:tentative="1">
      <w:start w:val="1"/>
      <w:numFmt w:val="lowerRoman"/>
      <w:pStyle w:val="9"/>
      <w:lvlText w:val="%9."/>
      <w:lvlJc w:val="right"/>
      <w:pPr>
        <w:tabs>
          <w:tab w:val="num" w:pos="6480"/>
        </w:tabs>
        <w:ind w:left="6480" w:hanging="180"/>
      </w:pPr>
      <w:rPr>
        <w:rFonts w:cs="Times New Roman"/>
      </w:rPr>
    </w:lvl>
  </w:abstractNum>
  <w:abstractNum w:abstractNumId="5">
    <w:nsid w:val="4B831BC8"/>
    <w:multiLevelType w:val="hybridMultilevel"/>
    <w:tmpl w:val="29C264DC"/>
    <w:lvl w:ilvl="0" w:tplc="438A86E2">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A0E"/>
    <w:rsid w:val="00361F7E"/>
    <w:rsid w:val="00434A0C"/>
    <w:rsid w:val="006C0B77"/>
    <w:rsid w:val="008242FF"/>
    <w:rsid w:val="00870751"/>
    <w:rsid w:val="00922C48"/>
    <w:rsid w:val="00AA39B2"/>
    <w:rsid w:val="00B915B7"/>
    <w:rsid w:val="00BA4A0E"/>
    <w:rsid w:val="00C82D9E"/>
    <w:rsid w:val="00EA59DF"/>
    <w:rsid w:val="00EE4070"/>
    <w:rsid w:val="00F12C76"/>
    <w:rsid w:val="00F42554"/>
    <w:rsid w:val="00F62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7EB81"/>
  <w15:chartTrackingRefBased/>
  <w15:docId w15:val="{785E3CB9-CE07-40A0-92BB-43122EFA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A0E"/>
    <w:pPr>
      <w:spacing w:after="200" w:line="276" w:lineRule="auto"/>
    </w:pPr>
    <w:rPr>
      <w:rFonts w:ascii="Calibri" w:eastAsia="Calibri" w:hAnsi="Calibri" w:cs="Times New Roman"/>
    </w:rPr>
  </w:style>
  <w:style w:type="paragraph" w:styleId="1">
    <w:name w:val="heading 1"/>
    <w:basedOn w:val="a"/>
    <w:next w:val="a0"/>
    <w:link w:val="10"/>
    <w:uiPriority w:val="99"/>
    <w:qFormat/>
    <w:rsid w:val="00BA4A0E"/>
    <w:pPr>
      <w:keepNext/>
      <w:numPr>
        <w:numId w:val="1"/>
      </w:numPr>
      <w:suppressAutoHyphens/>
      <w:spacing w:after="0" w:line="100" w:lineRule="atLeast"/>
      <w:jc w:val="right"/>
      <w:outlineLvl w:val="0"/>
    </w:pPr>
    <w:rPr>
      <w:rFonts w:ascii="Cambria" w:eastAsia="Times New Roman" w:hAnsi="Cambria"/>
      <w:sz w:val="32"/>
      <w:szCs w:val="32"/>
      <w:lang w:val="x-none" w:eastAsia="x-none"/>
    </w:rPr>
  </w:style>
  <w:style w:type="paragraph" w:styleId="2">
    <w:name w:val="heading 2"/>
    <w:basedOn w:val="a"/>
    <w:next w:val="a0"/>
    <w:link w:val="20"/>
    <w:uiPriority w:val="99"/>
    <w:qFormat/>
    <w:rsid w:val="00BA4A0E"/>
    <w:pPr>
      <w:keepNext/>
      <w:numPr>
        <w:ilvl w:val="1"/>
        <w:numId w:val="1"/>
      </w:numPr>
      <w:suppressAutoHyphens/>
      <w:spacing w:before="240" w:after="60" w:line="100" w:lineRule="atLeast"/>
      <w:outlineLvl w:val="1"/>
    </w:pPr>
    <w:rPr>
      <w:rFonts w:ascii="Cambria" w:eastAsia="Times New Roman" w:hAnsi="Cambria"/>
      <w:sz w:val="26"/>
      <w:szCs w:val="26"/>
      <w:lang w:val="x-none" w:eastAsia="x-none"/>
    </w:rPr>
  </w:style>
  <w:style w:type="paragraph" w:styleId="3">
    <w:name w:val="heading 3"/>
    <w:basedOn w:val="a"/>
    <w:next w:val="a0"/>
    <w:link w:val="30"/>
    <w:uiPriority w:val="99"/>
    <w:qFormat/>
    <w:rsid w:val="00BA4A0E"/>
    <w:pPr>
      <w:keepNext/>
      <w:numPr>
        <w:ilvl w:val="2"/>
        <w:numId w:val="1"/>
      </w:numPr>
      <w:suppressAutoHyphens/>
      <w:spacing w:before="240" w:after="60" w:line="100" w:lineRule="atLeast"/>
      <w:outlineLvl w:val="2"/>
    </w:pPr>
    <w:rPr>
      <w:rFonts w:ascii="Arial" w:eastAsia="Times New Roman" w:hAnsi="Arial"/>
      <w:b/>
      <w:bCs/>
      <w:sz w:val="26"/>
      <w:szCs w:val="26"/>
      <w:lang w:val="x-none" w:eastAsia="x-none"/>
    </w:rPr>
  </w:style>
  <w:style w:type="paragraph" w:styleId="4">
    <w:name w:val="heading 4"/>
    <w:basedOn w:val="a"/>
    <w:next w:val="a0"/>
    <w:link w:val="40"/>
    <w:uiPriority w:val="99"/>
    <w:qFormat/>
    <w:rsid w:val="00BA4A0E"/>
    <w:pPr>
      <w:keepNext/>
      <w:numPr>
        <w:ilvl w:val="3"/>
        <w:numId w:val="1"/>
      </w:numPr>
      <w:suppressAutoHyphens/>
      <w:spacing w:after="0" w:line="216" w:lineRule="auto"/>
      <w:jc w:val="center"/>
      <w:outlineLvl w:val="3"/>
    </w:pPr>
    <w:rPr>
      <w:rFonts w:ascii="Times New Roman" w:eastAsia="Times New Roman" w:hAnsi="Times New Roman"/>
      <w:b/>
      <w:bCs/>
      <w:sz w:val="20"/>
      <w:szCs w:val="20"/>
      <w:lang w:val="x-none" w:eastAsia="x-none"/>
    </w:rPr>
  </w:style>
  <w:style w:type="paragraph" w:styleId="5">
    <w:name w:val="heading 5"/>
    <w:basedOn w:val="a"/>
    <w:next w:val="a0"/>
    <w:link w:val="50"/>
    <w:uiPriority w:val="99"/>
    <w:qFormat/>
    <w:rsid w:val="00BA4A0E"/>
    <w:pPr>
      <w:numPr>
        <w:ilvl w:val="4"/>
        <w:numId w:val="1"/>
      </w:numPr>
      <w:suppressAutoHyphens/>
      <w:spacing w:before="240" w:after="60" w:line="100" w:lineRule="atLeast"/>
      <w:outlineLvl w:val="4"/>
    </w:pPr>
    <w:rPr>
      <w:rFonts w:ascii="Times New Roman" w:eastAsia="Times New Roman" w:hAnsi="Times New Roman"/>
      <w:b/>
      <w:bCs/>
      <w:i/>
      <w:iCs/>
      <w:sz w:val="26"/>
      <w:szCs w:val="26"/>
      <w:lang w:val="x-none" w:eastAsia="x-none"/>
    </w:rPr>
  </w:style>
  <w:style w:type="paragraph" w:styleId="6">
    <w:name w:val="heading 6"/>
    <w:basedOn w:val="a"/>
    <w:next w:val="a0"/>
    <w:link w:val="60"/>
    <w:uiPriority w:val="99"/>
    <w:qFormat/>
    <w:rsid w:val="00BA4A0E"/>
    <w:pPr>
      <w:numPr>
        <w:ilvl w:val="5"/>
        <w:numId w:val="1"/>
      </w:numPr>
      <w:tabs>
        <w:tab w:val="left" w:pos="1152"/>
      </w:tabs>
      <w:suppressAutoHyphens/>
      <w:spacing w:before="240" w:after="60" w:line="100" w:lineRule="atLeast"/>
      <w:jc w:val="both"/>
      <w:outlineLvl w:val="5"/>
    </w:pPr>
    <w:rPr>
      <w:rFonts w:ascii="Times New Roman" w:eastAsia="Times New Roman" w:hAnsi="Times New Roman"/>
      <w:i/>
      <w:iCs/>
      <w:sz w:val="20"/>
      <w:szCs w:val="20"/>
      <w:lang w:val="x-none" w:eastAsia="x-none"/>
    </w:rPr>
  </w:style>
  <w:style w:type="paragraph" w:styleId="7">
    <w:name w:val="heading 7"/>
    <w:basedOn w:val="a"/>
    <w:next w:val="a0"/>
    <w:link w:val="70"/>
    <w:uiPriority w:val="99"/>
    <w:qFormat/>
    <w:rsid w:val="00BA4A0E"/>
    <w:pPr>
      <w:numPr>
        <w:ilvl w:val="6"/>
        <w:numId w:val="1"/>
      </w:numPr>
      <w:suppressAutoHyphens/>
      <w:spacing w:before="240" w:after="60" w:line="100" w:lineRule="atLeast"/>
      <w:jc w:val="center"/>
      <w:outlineLvl w:val="6"/>
    </w:pPr>
    <w:rPr>
      <w:rFonts w:ascii="Times New Roman" w:eastAsia="Times New Roman" w:hAnsi="Times New Roman"/>
      <w:sz w:val="24"/>
      <w:szCs w:val="24"/>
      <w:lang w:val="x-none" w:eastAsia="x-none"/>
    </w:rPr>
  </w:style>
  <w:style w:type="paragraph" w:styleId="8">
    <w:name w:val="heading 8"/>
    <w:basedOn w:val="a"/>
    <w:next w:val="a0"/>
    <w:link w:val="80"/>
    <w:uiPriority w:val="99"/>
    <w:qFormat/>
    <w:rsid w:val="00BA4A0E"/>
    <w:pPr>
      <w:numPr>
        <w:ilvl w:val="7"/>
        <w:numId w:val="1"/>
      </w:numPr>
      <w:tabs>
        <w:tab w:val="left" w:pos="1440"/>
      </w:tabs>
      <w:suppressAutoHyphens/>
      <w:spacing w:before="240" w:after="60" w:line="100" w:lineRule="atLeast"/>
      <w:jc w:val="both"/>
      <w:outlineLvl w:val="7"/>
    </w:pPr>
    <w:rPr>
      <w:rFonts w:ascii="Arial" w:eastAsia="Times New Roman" w:hAnsi="Arial"/>
      <w:i/>
      <w:iCs/>
      <w:sz w:val="20"/>
      <w:szCs w:val="20"/>
      <w:lang w:val="x-none" w:eastAsia="x-none"/>
    </w:rPr>
  </w:style>
  <w:style w:type="paragraph" w:styleId="9">
    <w:name w:val="heading 9"/>
    <w:basedOn w:val="a"/>
    <w:next w:val="a0"/>
    <w:link w:val="90"/>
    <w:uiPriority w:val="99"/>
    <w:qFormat/>
    <w:rsid w:val="00BA4A0E"/>
    <w:pPr>
      <w:numPr>
        <w:ilvl w:val="8"/>
        <w:numId w:val="1"/>
      </w:numPr>
      <w:tabs>
        <w:tab w:val="left" w:pos="1584"/>
      </w:tabs>
      <w:suppressAutoHyphens/>
      <w:spacing w:before="240" w:after="60" w:line="100" w:lineRule="atLeast"/>
      <w:jc w:val="both"/>
      <w:outlineLvl w:val="8"/>
    </w:pPr>
    <w:rPr>
      <w:rFonts w:ascii="Arial" w:eastAsia="Times New Roman" w:hAnsi="Arial"/>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A4A0E"/>
    <w:rPr>
      <w:rFonts w:ascii="Cambria" w:eastAsia="Times New Roman" w:hAnsi="Cambria" w:cs="Times New Roman"/>
      <w:sz w:val="32"/>
      <w:szCs w:val="32"/>
      <w:lang w:val="x-none" w:eastAsia="x-none"/>
    </w:rPr>
  </w:style>
  <w:style w:type="character" w:customStyle="1" w:styleId="20">
    <w:name w:val="Заголовок 2 Знак"/>
    <w:basedOn w:val="a1"/>
    <w:link w:val="2"/>
    <w:uiPriority w:val="99"/>
    <w:rsid w:val="00BA4A0E"/>
    <w:rPr>
      <w:rFonts w:ascii="Cambria" w:eastAsia="Times New Roman" w:hAnsi="Cambria" w:cs="Times New Roman"/>
      <w:sz w:val="26"/>
      <w:szCs w:val="26"/>
      <w:lang w:val="x-none" w:eastAsia="x-none"/>
    </w:rPr>
  </w:style>
  <w:style w:type="character" w:customStyle="1" w:styleId="30">
    <w:name w:val="Заголовок 3 Знак"/>
    <w:basedOn w:val="a1"/>
    <w:link w:val="3"/>
    <w:uiPriority w:val="99"/>
    <w:rsid w:val="00BA4A0E"/>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BA4A0E"/>
    <w:rPr>
      <w:rFonts w:ascii="Times New Roman" w:eastAsia="Times New Roman" w:hAnsi="Times New Roman" w:cs="Times New Roman"/>
      <w:b/>
      <w:bCs/>
      <w:sz w:val="20"/>
      <w:szCs w:val="20"/>
      <w:lang w:val="x-none" w:eastAsia="x-none"/>
    </w:rPr>
  </w:style>
  <w:style w:type="character" w:customStyle="1" w:styleId="50">
    <w:name w:val="Заголовок 5 Знак"/>
    <w:basedOn w:val="a1"/>
    <w:link w:val="5"/>
    <w:uiPriority w:val="99"/>
    <w:rsid w:val="00BA4A0E"/>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BA4A0E"/>
    <w:rPr>
      <w:rFonts w:ascii="Times New Roman" w:eastAsia="Times New Roman" w:hAnsi="Times New Roman" w:cs="Times New Roman"/>
      <w:i/>
      <w:iCs/>
      <w:sz w:val="20"/>
      <w:szCs w:val="20"/>
      <w:lang w:val="x-none" w:eastAsia="x-none"/>
    </w:rPr>
  </w:style>
  <w:style w:type="character" w:customStyle="1" w:styleId="70">
    <w:name w:val="Заголовок 7 Знак"/>
    <w:basedOn w:val="a1"/>
    <w:link w:val="7"/>
    <w:uiPriority w:val="99"/>
    <w:rsid w:val="00BA4A0E"/>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rsid w:val="00BA4A0E"/>
    <w:rPr>
      <w:rFonts w:ascii="Arial" w:eastAsia="Times New Roman" w:hAnsi="Arial" w:cs="Times New Roman"/>
      <w:i/>
      <w:iCs/>
      <w:sz w:val="20"/>
      <w:szCs w:val="20"/>
      <w:lang w:val="x-none" w:eastAsia="x-none"/>
    </w:rPr>
  </w:style>
  <w:style w:type="character" w:customStyle="1" w:styleId="90">
    <w:name w:val="Заголовок 9 Знак"/>
    <w:basedOn w:val="a1"/>
    <w:link w:val="9"/>
    <w:uiPriority w:val="99"/>
    <w:rsid w:val="00BA4A0E"/>
    <w:rPr>
      <w:rFonts w:ascii="Arial" w:eastAsia="Times New Roman" w:hAnsi="Arial" w:cs="Times New Roman"/>
      <w:b/>
      <w:bCs/>
      <w:i/>
      <w:iCs/>
      <w:sz w:val="18"/>
      <w:szCs w:val="18"/>
      <w:lang w:val="x-none" w:eastAsia="x-none"/>
    </w:rPr>
  </w:style>
  <w:style w:type="numbering" w:customStyle="1" w:styleId="11">
    <w:name w:val="Нет списка1"/>
    <w:next w:val="a3"/>
    <w:uiPriority w:val="99"/>
    <w:semiHidden/>
    <w:unhideWhenUsed/>
    <w:rsid w:val="00BA4A0E"/>
  </w:style>
  <w:style w:type="character" w:styleId="a4">
    <w:name w:val="Hyperlink"/>
    <w:uiPriority w:val="99"/>
    <w:rsid w:val="00BA4A0E"/>
    <w:rPr>
      <w:rFonts w:cs="Times New Roman"/>
      <w:color w:val="0000FF"/>
      <w:u w:val="single"/>
    </w:rPr>
  </w:style>
  <w:style w:type="character" w:customStyle="1" w:styleId="a5">
    <w:name w:val="Верхний колонтитул Знак"/>
    <w:uiPriority w:val="99"/>
    <w:rsid w:val="00BA4A0E"/>
    <w:rPr>
      <w:rFonts w:cs="Times New Roman"/>
    </w:rPr>
  </w:style>
  <w:style w:type="character" w:customStyle="1" w:styleId="a6">
    <w:name w:val="Нижний колонтитул Знак"/>
    <w:uiPriority w:val="99"/>
    <w:rsid w:val="00BA4A0E"/>
    <w:rPr>
      <w:rFonts w:cs="Times New Roman"/>
    </w:rPr>
  </w:style>
  <w:style w:type="character" w:customStyle="1" w:styleId="a7">
    <w:name w:val="Текст выноски Знак"/>
    <w:uiPriority w:val="99"/>
    <w:rsid w:val="00BA4A0E"/>
    <w:rPr>
      <w:rFonts w:ascii="Tahoma" w:hAnsi="Tahoma" w:cs="Tahoma"/>
      <w:sz w:val="16"/>
      <w:szCs w:val="16"/>
    </w:rPr>
  </w:style>
  <w:style w:type="character" w:customStyle="1" w:styleId="110">
    <w:name w:val="Заголовок 1 Знак1"/>
    <w:uiPriority w:val="99"/>
    <w:rsid w:val="00BA4A0E"/>
    <w:rPr>
      <w:rFonts w:ascii="Times New Roman" w:hAnsi="Times New Roman"/>
      <w:b/>
      <w:i/>
      <w:sz w:val="24"/>
    </w:rPr>
  </w:style>
  <w:style w:type="character" w:customStyle="1" w:styleId="23">
    <w:name w:val="Заголовок 2 Знак3"/>
    <w:uiPriority w:val="99"/>
    <w:rsid w:val="00BA4A0E"/>
    <w:rPr>
      <w:rFonts w:ascii="Arial" w:hAnsi="Arial"/>
      <w:b/>
      <w:i/>
      <w:sz w:val="28"/>
    </w:rPr>
  </w:style>
  <w:style w:type="character" w:customStyle="1" w:styleId="a8">
    <w:name w:val="Текст сноски Знак"/>
    <w:uiPriority w:val="99"/>
    <w:rsid w:val="00BA4A0E"/>
    <w:rPr>
      <w:rFonts w:ascii="Times New Roman" w:hAnsi="Times New Roman" w:cs="Times New Roman"/>
      <w:sz w:val="20"/>
      <w:szCs w:val="20"/>
    </w:rPr>
  </w:style>
  <w:style w:type="character" w:customStyle="1" w:styleId="ConsPlusNormal">
    <w:name w:val="ConsPlusNormal Знак"/>
    <w:uiPriority w:val="99"/>
    <w:rsid w:val="00BA4A0E"/>
    <w:rPr>
      <w:rFonts w:ascii="Arial" w:hAnsi="Arial"/>
      <w:sz w:val="20"/>
    </w:rPr>
  </w:style>
  <w:style w:type="character" w:customStyle="1" w:styleId="a9">
    <w:name w:val="Основной текст Знак"/>
    <w:uiPriority w:val="99"/>
    <w:rsid w:val="00BA4A0E"/>
    <w:rPr>
      <w:rFonts w:ascii="Times New Roman" w:hAnsi="Times New Roman" w:cs="Times New Roman"/>
      <w:sz w:val="24"/>
      <w:szCs w:val="24"/>
    </w:rPr>
  </w:style>
  <w:style w:type="character" w:customStyle="1" w:styleId="aa">
    <w:name w:val="Основной текст с отступом Знак"/>
    <w:uiPriority w:val="99"/>
    <w:rsid w:val="00BA4A0E"/>
    <w:rPr>
      <w:rFonts w:ascii="Times New Roman" w:hAnsi="Times New Roman" w:cs="Times New Roman"/>
      <w:sz w:val="24"/>
      <w:szCs w:val="24"/>
    </w:rPr>
  </w:style>
  <w:style w:type="character" w:customStyle="1" w:styleId="HTML">
    <w:name w:val="Стандартный HTML Знак"/>
    <w:uiPriority w:val="99"/>
    <w:rsid w:val="00BA4A0E"/>
    <w:rPr>
      <w:rFonts w:ascii="Courier New" w:hAnsi="Courier New" w:cs="Courier New"/>
      <w:color w:val="000090"/>
      <w:sz w:val="20"/>
      <w:szCs w:val="20"/>
    </w:rPr>
  </w:style>
  <w:style w:type="character" w:styleId="ab">
    <w:name w:val="page number"/>
    <w:uiPriority w:val="99"/>
    <w:rsid w:val="00BA4A0E"/>
    <w:rPr>
      <w:rFonts w:cs="Times New Roman"/>
    </w:rPr>
  </w:style>
  <w:style w:type="character" w:customStyle="1" w:styleId="41">
    <w:name w:val="Знак Знак4"/>
    <w:uiPriority w:val="99"/>
    <w:rsid w:val="00BA4A0E"/>
    <w:rPr>
      <w:rFonts w:ascii="Arial" w:hAnsi="Arial"/>
      <w:sz w:val="24"/>
      <w:lang w:val="ru-RU" w:eastAsia="ar-SA" w:bidi="ar-SA"/>
    </w:rPr>
  </w:style>
  <w:style w:type="character" w:customStyle="1" w:styleId="21">
    <w:name w:val="Основной текст 2 Знак"/>
    <w:uiPriority w:val="99"/>
    <w:rsid w:val="00BA4A0E"/>
    <w:rPr>
      <w:rFonts w:ascii="Times New Roman" w:hAnsi="Times New Roman" w:cs="Times New Roman"/>
      <w:b/>
      <w:bCs/>
      <w:sz w:val="24"/>
      <w:szCs w:val="24"/>
    </w:rPr>
  </w:style>
  <w:style w:type="character" w:customStyle="1" w:styleId="ac">
    <w:name w:val="Подпись Знак"/>
    <w:uiPriority w:val="99"/>
    <w:rsid w:val="00BA4A0E"/>
    <w:rPr>
      <w:rFonts w:ascii="Times New Roman" w:hAnsi="Times New Roman" w:cs="Times New Roman"/>
      <w:b/>
      <w:bCs/>
      <w:sz w:val="28"/>
      <w:szCs w:val="28"/>
    </w:rPr>
  </w:style>
  <w:style w:type="character" w:customStyle="1" w:styleId="ad">
    <w:name w:val="Красная строка Знак"/>
    <w:uiPriority w:val="99"/>
    <w:rsid w:val="00BA4A0E"/>
    <w:rPr>
      <w:rFonts w:ascii="Times New Roman" w:hAnsi="Times New Roman" w:cs="Times New Roman"/>
      <w:sz w:val="24"/>
      <w:szCs w:val="24"/>
    </w:rPr>
  </w:style>
  <w:style w:type="character" w:customStyle="1" w:styleId="31">
    <w:name w:val="Основной текст 3 Знак"/>
    <w:uiPriority w:val="99"/>
    <w:rsid w:val="00BA4A0E"/>
    <w:rPr>
      <w:rFonts w:ascii="Times New Roman" w:hAnsi="Times New Roman" w:cs="Times New Roman"/>
      <w:sz w:val="16"/>
      <w:szCs w:val="16"/>
    </w:rPr>
  </w:style>
  <w:style w:type="character" w:customStyle="1" w:styleId="BodyTextIndentChar">
    <w:name w:val="Body Text Indent Char"/>
    <w:uiPriority w:val="99"/>
    <w:rsid w:val="00BA4A0E"/>
    <w:rPr>
      <w:sz w:val="24"/>
      <w:lang w:val="ru-RU" w:eastAsia="ar-SA" w:bidi="ar-SA"/>
    </w:rPr>
  </w:style>
  <w:style w:type="character" w:customStyle="1" w:styleId="BodyTextChar">
    <w:name w:val="Body Text Char"/>
    <w:uiPriority w:val="99"/>
    <w:rsid w:val="00BA4A0E"/>
    <w:rPr>
      <w:sz w:val="24"/>
      <w:lang w:val="ru-RU" w:eastAsia="ar-SA" w:bidi="ar-SA"/>
    </w:rPr>
  </w:style>
  <w:style w:type="character" w:customStyle="1" w:styleId="FontStyle13">
    <w:name w:val="Font Style13"/>
    <w:uiPriority w:val="99"/>
    <w:rsid w:val="00BA4A0E"/>
    <w:rPr>
      <w:rFonts w:ascii="Times New Roman" w:hAnsi="Times New Roman"/>
      <w:sz w:val="22"/>
    </w:rPr>
  </w:style>
  <w:style w:type="character" w:styleId="ae">
    <w:name w:val="FollowedHyperlink"/>
    <w:uiPriority w:val="99"/>
    <w:rsid w:val="00BA4A0E"/>
    <w:rPr>
      <w:rFonts w:cs="Times New Roman"/>
      <w:color w:val="800080"/>
      <w:u w:val="single"/>
    </w:rPr>
  </w:style>
  <w:style w:type="character" w:styleId="af">
    <w:name w:val="footnote reference"/>
    <w:uiPriority w:val="99"/>
    <w:semiHidden/>
    <w:rsid w:val="00BA4A0E"/>
    <w:rPr>
      <w:rFonts w:cs="Times New Roman"/>
      <w:vertAlign w:val="superscript"/>
    </w:rPr>
  </w:style>
  <w:style w:type="character" w:customStyle="1" w:styleId="af0">
    <w:name w:val="Знак Знак"/>
    <w:uiPriority w:val="99"/>
    <w:rsid w:val="00BA4A0E"/>
    <w:rPr>
      <w:rFonts w:ascii="Tahoma" w:hAnsi="Tahoma"/>
      <w:sz w:val="20"/>
      <w:lang w:val="en-US" w:eastAsia="x-none"/>
    </w:rPr>
  </w:style>
  <w:style w:type="character" w:customStyle="1" w:styleId="35">
    <w:name w:val="Знак Знак35"/>
    <w:uiPriority w:val="99"/>
    <w:rsid w:val="00BA4A0E"/>
    <w:rPr>
      <w:rFonts w:ascii="Arial" w:hAnsi="Arial"/>
      <w:b/>
      <w:i/>
      <w:sz w:val="28"/>
      <w:lang w:val="en-US" w:eastAsia="x-none"/>
    </w:rPr>
  </w:style>
  <w:style w:type="character" w:customStyle="1" w:styleId="34">
    <w:name w:val="Знак Знак34"/>
    <w:uiPriority w:val="99"/>
    <w:rsid w:val="00BA4A0E"/>
    <w:rPr>
      <w:rFonts w:ascii="Arial" w:hAnsi="Arial"/>
      <w:b/>
      <w:sz w:val="26"/>
      <w:lang w:val="en-US" w:eastAsia="x-none"/>
    </w:rPr>
  </w:style>
  <w:style w:type="character" w:customStyle="1" w:styleId="33">
    <w:name w:val="Знак Знак33"/>
    <w:uiPriority w:val="99"/>
    <w:rsid w:val="00BA4A0E"/>
    <w:rPr>
      <w:rFonts w:ascii="Times New Roman" w:hAnsi="Times New Roman"/>
      <w:b/>
      <w:sz w:val="20"/>
      <w:lang w:val="en-US" w:eastAsia="x-none"/>
    </w:rPr>
  </w:style>
  <w:style w:type="character" w:customStyle="1" w:styleId="32">
    <w:name w:val="Знак Знак32"/>
    <w:uiPriority w:val="99"/>
    <w:rsid w:val="00BA4A0E"/>
    <w:rPr>
      <w:rFonts w:ascii="Times New Roman" w:hAnsi="Times New Roman"/>
      <w:b/>
      <w:i/>
      <w:sz w:val="26"/>
      <w:lang w:val="en-US" w:eastAsia="x-none"/>
    </w:rPr>
  </w:style>
  <w:style w:type="character" w:customStyle="1" w:styleId="af1">
    <w:name w:val="Текст примечания Знак"/>
    <w:uiPriority w:val="99"/>
    <w:rsid w:val="00BA4A0E"/>
    <w:rPr>
      <w:rFonts w:ascii="Calibri" w:hAnsi="Calibri" w:cs="Calibri"/>
      <w:sz w:val="20"/>
      <w:szCs w:val="20"/>
    </w:rPr>
  </w:style>
  <w:style w:type="character" w:customStyle="1" w:styleId="af2">
    <w:name w:val="Тема примечания Знак"/>
    <w:uiPriority w:val="99"/>
    <w:rsid w:val="00BA4A0E"/>
    <w:rPr>
      <w:rFonts w:ascii="Calibri" w:hAnsi="Calibri" w:cs="Calibri"/>
      <w:b/>
      <w:bCs/>
      <w:sz w:val="20"/>
      <w:szCs w:val="20"/>
    </w:rPr>
  </w:style>
  <w:style w:type="character" w:customStyle="1" w:styleId="blk">
    <w:name w:val="blk"/>
    <w:uiPriority w:val="99"/>
    <w:rsid w:val="00BA4A0E"/>
  </w:style>
  <w:style w:type="character" w:customStyle="1" w:styleId="u">
    <w:name w:val="u"/>
    <w:uiPriority w:val="99"/>
    <w:rsid w:val="00BA4A0E"/>
  </w:style>
  <w:style w:type="character" w:customStyle="1" w:styleId="17">
    <w:name w:val="Знак Знак17"/>
    <w:uiPriority w:val="99"/>
    <w:rsid w:val="00BA4A0E"/>
    <w:rPr>
      <w:rFonts w:eastAsia="Times New Roman"/>
      <w:i/>
      <w:sz w:val="22"/>
      <w:lang w:val="ru-RU" w:eastAsia="x-none"/>
    </w:rPr>
  </w:style>
  <w:style w:type="character" w:customStyle="1" w:styleId="16">
    <w:name w:val="Знак Знак16"/>
    <w:uiPriority w:val="99"/>
    <w:rsid w:val="00BA4A0E"/>
    <w:rPr>
      <w:rFonts w:ascii="Arial" w:hAnsi="Arial"/>
      <w:lang w:val="ru-RU" w:eastAsia="x-none"/>
    </w:rPr>
  </w:style>
  <w:style w:type="character" w:customStyle="1" w:styleId="12">
    <w:name w:val="бпОсновной текст Знак Знак1"/>
    <w:uiPriority w:val="99"/>
    <w:rsid w:val="00BA4A0E"/>
    <w:rPr>
      <w:rFonts w:ascii="Times New Roman" w:hAnsi="Times New Roman"/>
      <w:sz w:val="24"/>
      <w:lang w:val="en-US" w:eastAsia="x-none"/>
    </w:rPr>
  </w:style>
  <w:style w:type="character" w:customStyle="1" w:styleId="af3">
    <w:name w:val="Название Знак"/>
    <w:uiPriority w:val="99"/>
    <w:rsid w:val="00BA4A0E"/>
    <w:rPr>
      <w:rFonts w:ascii="Arial" w:hAnsi="Arial" w:cs="Arial"/>
      <w:b/>
      <w:bCs/>
      <w:sz w:val="24"/>
      <w:szCs w:val="24"/>
    </w:rPr>
  </w:style>
  <w:style w:type="character" w:customStyle="1" w:styleId="36">
    <w:name w:val="Основной текст с отступом 3 Знак"/>
    <w:uiPriority w:val="99"/>
    <w:rsid w:val="00BA4A0E"/>
    <w:rPr>
      <w:rFonts w:ascii="Times New Roman" w:hAnsi="Times New Roman" w:cs="Times New Roman"/>
      <w:sz w:val="16"/>
      <w:szCs w:val="16"/>
    </w:rPr>
  </w:style>
  <w:style w:type="character" w:customStyle="1" w:styleId="af4">
    <w:name w:val="Текст Знак"/>
    <w:uiPriority w:val="99"/>
    <w:rsid w:val="00BA4A0E"/>
    <w:rPr>
      <w:rFonts w:ascii="Courier New" w:hAnsi="Courier New" w:cs="Courier New"/>
      <w:sz w:val="20"/>
      <w:szCs w:val="20"/>
    </w:rPr>
  </w:style>
  <w:style w:type="character" w:customStyle="1" w:styleId="13">
    <w:name w:val="Обычный1 Знак"/>
    <w:uiPriority w:val="99"/>
    <w:rsid w:val="00BA4A0E"/>
    <w:rPr>
      <w:rFonts w:ascii="Times New Roman" w:hAnsi="Times New Roman"/>
      <w:sz w:val="20"/>
    </w:rPr>
  </w:style>
  <w:style w:type="character" w:customStyle="1" w:styleId="Heading1Char">
    <w:name w:val="Heading 1 Char"/>
    <w:uiPriority w:val="99"/>
    <w:rsid w:val="00BA4A0E"/>
    <w:rPr>
      <w:rFonts w:ascii="Arial" w:hAnsi="Arial"/>
      <w:b/>
      <w:color w:val="000080"/>
      <w:lang w:val="ru-RU" w:eastAsia="x-none"/>
    </w:rPr>
  </w:style>
  <w:style w:type="character" w:customStyle="1" w:styleId="Heading2Char">
    <w:name w:val="Heading 2 Char"/>
    <w:uiPriority w:val="99"/>
    <w:rsid w:val="00BA4A0E"/>
    <w:rPr>
      <w:rFonts w:ascii="Arial" w:hAnsi="Arial"/>
      <w:sz w:val="24"/>
      <w:lang w:val="ru-RU" w:eastAsia="x-none"/>
    </w:rPr>
  </w:style>
  <w:style w:type="character" w:customStyle="1" w:styleId="Heading3Char">
    <w:name w:val="Heading 3 Char"/>
    <w:uiPriority w:val="99"/>
    <w:rsid w:val="00BA4A0E"/>
    <w:rPr>
      <w:rFonts w:ascii="Arial" w:hAnsi="Arial"/>
      <w:b/>
      <w:sz w:val="24"/>
      <w:lang w:val="ru-RU" w:eastAsia="x-none"/>
    </w:rPr>
  </w:style>
  <w:style w:type="character" w:customStyle="1" w:styleId="Heading4Char">
    <w:name w:val="Heading 4 Char"/>
    <w:uiPriority w:val="99"/>
    <w:rsid w:val="00BA4A0E"/>
    <w:rPr>
      <w:sz w:val="24"/>
      <w:lang w:val="ru-RU" w:eastAsia="x-none"/>
    </w:rPr>
  </w:style>
  <w:style w:type="character" w:customStyle="1" w:styleId="BodyTextChar1">
    <w:name w:val="Body Text Char1"/>
    <w:uiPriority w:val="99"/>
    <w:rsid w:val="00BA4A0E"/>
    <w:rPr>
      <w:sz w:val="24"/>
      <w:lang w:val="ru-RU" w:eastAsia="x-none"/>
    </w:rPr>
  </w:style>
  <w:style w:type="character" w:customStyle="1" w:styleId="BodyTextIndentChar1">
    <w:name w:val="Body Text Indent Char1"/>
    <w:uiPriority w:val="99"/>
    <w:rsid w:val="00BA4A0E"/>
    <w:rPr>
      <w:sz w:val="24"/>
      <w:lang w:val="ru-RU" w:eastAsia="x-none"/>
    </w:rPr>
  </w:style>
  <w:style w:type="character" w:customStyle="1" w:styleId="15">
    <w:name w:val="Знак Знак15"/>
    <w:uiPriority w:val="99"/>
    <w:rsid w:val="00BA4A0E"/>
    <w:rPr>
      <w:rFonts w:ascii="Times New Roman" w:hAnsi="Times New Roman"/>
      <w:sz w:val="24"/>
      <w:lang w:val="en-US" w:eastAsia="x-none"/>
    </w:rPr>
  </w:style>
  <w:style w:type="character" w:styleId="af5">
    <w:name w:val="Strong"/>
    <w:uiPriority w:val="99"/>
    <w:qFormat/>
    <w:rsid w:val="00BA4A0E"/>
    <w:rPr>
      <w:rFonts w:cs="Times New Roman"/>
      <w:b/>
      <w:bCs/>
    </w:rPr>
  </w:style>
  <w:style w:type="character" w:customStyle="1" w:styleId="HeaderChar">
    <w:name w:val="Header Char"/>
    <w:uiPriority w:val="99"/>
    <w:rsid w:val="00BA4A0E"/>
    <w:rPr>
      <w:sz w:val="24"/>
      <w:lang w:val="ru-RU" w:eastAsia="ar-SA" w:bidi="ar-SA"/>
    </w:rPr>
  </w:style>
  <w:style w:type="character" w:customStyle="1" w:styleId="FooterChar">
    <w:name w:val="Footer Char"/>
    <w:uiPriority w:val="99"/>
    <w:rsid w:val="00BA4A0E"/>
    <w:rPr>
      <w:sz w:val="24"/>
      <w:lang w:val="ru-RU" w:eastAsia="ar-SA" w:bidi="ar-SA"/>
    </w:rPr>
  </w:style>
  <w:style w:type="character" w:customStyle="1" w:styleId="120">
    <w:name w:val="Знак Знак12"/>
    <w:uiPriority w:val="99"/>
    <w:rsid w:val="00BA4A0E"/>
    <w:rPr>
      <w:rFonts w:ascii="Arial" w:hAnsi="Arial"/>
      <w:b/>
      <w:color w:val="000080"/>
      <w:sz w:val="20"/>
      <w:lang w:val="en-US" w:eastAsia="x-none"/>
    </w:rPr>
  </w:style>
  <w:style w:type="character" w:customStyle="1" w:styleId="SignatureChar">
    <w:name w:val="Signature Char"/>
    <w:uiPriority w:val="99"/>
    <w:rsid w:val="00BA4A0E"/>
    <w:rPr>
      <w:b/>
      <w:sz w:val="28"/>
      <w:lang w:val="ru-RU" w:eastAsia="x-none"/>
    </w:rPr>
  </w:style>
  <w:style w:type="character" w:customStyle="1" w:styleId="af6">
    <w:name w:val="Цветовое выделение"/>
    <w:uiPriority w:val="99"/>
    <w:rsid w:val="00BA4A0E"/>
    <w:rPr>
      <w:b/>
      <w:color w:val="000080"/>
      <w:sz w:val="20"/>
    </w:rPr>
  </w:style>
  <w:style w:type="character" w:customStyle="1" w:styleId="af7">
    <w:name w:val="Гипертекстовая ссылка"/>
    <w:uiPriority w:val="99"/>
    <w:rsid w:val="00BA4A0E"/>
    <w:rPr>
      <w:b/>
      <w:color w:val="008000"/>
      <w:sz w:val="20"/>
      <w:u w:val="single"/>
    </w:rPr>
  </w:style>
  <w:style w:type="character" w:customStyle="1" w:styleId="af8">
    <w:name w:val="Продолжение ссылки"/>
    <w:uiPriority w:val="99"/>
    <w:rsid w:val="00BA4A0E"/>
    <w:rPr>
      <w:rFonts w:cs="Times New Roman"/>
      <w:b/>
      <w:bCs/>
      <w:color w:val="008000"/>
      <w:sz w:val="20"/>
      <w:szCs w:val="20"/>
      <w:u w:val="single"/>
    </w:rPr>
  </w:style>
  <w:style w:type="character" w:customStyle="1" w:styleId="BodyTextFirstIndentChar">
    <w:name w:val="Body Text First Indent Char"/>
    <w:uiPriority w:val="99"/>
    <w:rsid w:val="00BA4A0E"/>
    <w:rPr>
      <w:rFonts w:cs="Times New Roman"/>
      <w:sz w:val="24"/>
      <w:szCs w:val="24"/>
      <w:lang w:val="ru-RU" w:eastAsia="x-none"/>
    </w:rPr>
  </w:style>
  <w:style w:type="character" w:customStyle="1" w:styleId="BodyText2Char">
    <w:name w:val="Body Text 2 Char"/>
    <w:uiPriority w:val="99"/>
    <w:rsid w:val="00BA4A0E"/>
    <w:rPr>
      <w:sz w:val="24"/>
      <w:lang w:val="ru-RU" w:eastAsia="x-none"/>
    </w:rPr>
  </w:style>
  <w:style w:type="character" w:customStyle="1" w:styleId="BodyText3Char">
    <w:name w:val="Body Text 3 Char"/>
    <w:uiPriority w:val="99"/>
    <w:rsid w:val="00BA4A0E"/>
    <w:rPr>
      <w:sz w:val="16"/>
      <w:lang w:val="ru-RU" w:eastAsia="x-none"/>
    </w:rPr>
  </w:style>
  <w:style w:type="character" w:customStyle="1" w:styleId="27">
    <w:name w:val="Знак Знак27"/>
    <w:uiPriority w:val="99"/>
    <w:rsid w:val="00BA4A0E"/>
    <w:rPr>
      <w:sz w:val="28"/>
      <w:lang w:val="ru-RU" w:eastAsia="x-none"/>
    </w:rPr>
  </w:style>
  <w:style w:type="character" w:customStyle="1" w:styleId="26">
    <w:name w:val="Знак Знак26"/>
    <w:uiPriority w:val="99"/>
    <w:rsid w:val="00BA4A0E"/>
    <w:rPr>
      <w:rFonts w:ascii="Arial" w:hAnsi="Arial"/>
      <w:b/>
      <w:sz w:val="26"/>
      <w:lang w:val="ru-RU" w:eastAsia="x-none"/>
    </w:rPr>
  </w:style>
  <w:style w:type="character" w:customStyle="1" w:styleId="25">
    <w:name w:val="Знак Знак25"/>
    <w:uiPriority w:val="99"/>
    <w:rsid w:val="00BA4A0E"/>
    <w:rPr>
      <w:rFonts w:ascii="Arial" w:hAnsi="Arial"/>
      <w:b/>
      <w:sz w:val="24"/>
      <w:lang w:val="ru-RU" w:eastAsia="x-none"/>
    </w:rPr>
  </w:style>
  <w:style w:type="character" w:styleId="af9">
    <w:name w:val="Emphasis"/>
    <w:uiPriority w:val="99"/>
    <w:qFormat/>
    <w:rsid w:val="00BA4A0E"/>
    <w:rPr>
      <w:rFonts w:cs="Times New Roman"/>
      <w:i/>
      <w:iCs/>
    </w:rPr>
  </w:style>
  <w:style w:type="character" w:customStyle="1" w:styleId="HTML1">
    <w:name w:val="Стандартный HTML Знак1"/>
    <w:uiPriority w:val="99"/>
    <w:rsid w:val="00BA4A0E"/>
    <w:rPr>
      <w:rFonts w:ascii="Courier New" w:hAnsi="Courier New"/>
      <w:lang w:val="en-US" w:eastAsia="ar-SA" w:bidi="ar-SA"/>
    </w:rPr>
  </w:style>
  <w:style w:type="character" w:customStyle="1" w:styleId="28">
    <w:name w:val="Знак Знак28"/>
    <w:uiPriority w:val="99"/>
    <w:rsid w:val="00BA4A0E"/>
    <w:rPr>
      <w:sz w:val="24"/>
      <w:lang w:val="ru-RU" w:eastAsia="x-none"/>
    </w:rPr>
  </w:style>
  <w:style w:type="character" w:customStyle="1" w:styleId="22">
    <w:name w:val="Заголовок 2 Знак2"/>
    <w:uiPriority w:val="99"/>
    <w:rsid w:val="00BA4A0E"/>
    <w:rPr>
      <w:rFonts w:ascii="Arial" w:hAnsi="Arial"/>
      <w:b/>
      <w:i/>
      <w:sz w:val="28"/>
      <w:lang w:val="ru-RU" w:eastAsia="x-none"/>
    </w:rPr>
  </w:style>
  <w:style w:type="character" w:customStyle="1" w:styleId="230">
    <w:name w:val="Знак Знак23"/>
    <w:uiPriority w:val="99"/>
    <w:rsid w:val="00BA4A0E"/>
    <w:rPr>
      <w:rFonts w:ascii="Times New Roman" w:hAnsi="Times New Roman"/>
      <w:sz w:val="24"/>
    </w:rPr>
  </w:style>
  <w:style w:type="character" w:customStyle="1" w:styleId="220">
    <w:name w:val="Знак Знак22"/>
    <w:uiPriority w:val="99"/>
    <w:rsid w:val="00BA4A0E"/>
    <w:rPr>
      <w:rFonts w:ascii="Times New Roman" w:hAnsi="Times New Roman"/>
      <w:sz w:val="28"/>
    </w:rPr>
  </w:style>
  <w:style w:type="character" w:customStyle="1" w:styleId="210">
    <w:name w:val="Знак Знак21"/>
    <w:uiPriority w:val="99"/>
    <w:rsid w:val="00BA4A0E"/>
    <w:rPr>
      <w:rFonts w:ascii="Arial" w:hAnsi="Arial"/>
      <w:b/>
      <w:sz w:val="26"/>
    </w:rPr>
  </w:style>
  <w:style w:type="character" w:customStyle="1" w:styleId="200">
    <w:name w:val="Знак Знак20"/>
    <w:uiPriority w:val="99"/>
    <w:rsid w:val="00BA4A0E"/>
    <w:rPr>
      <w:rFonts w:ascii="Times New Roman" w:hAnsi="Times New Roman"/>
      <w:b/>
      <w:sz w:val="28"/>
    </w:rPr>
  </w:style>
  <w:style w:type="character" w:customStyle="1" w:styleId="211">
    <w:name w:val="Заголовок 2 Знак1"/>
    <w:uiPriority w:val="99"/>
    <w:rsid w:val="00BA4A0E"/>
    <w:rPr>
      <w:rFonts w:ascii="Arial" w:hAnsi="Arial"/>
      <w:b/>
      <w:i/>
      <w:sz w:val="28"/>
      <w:lang w:val="ru-RU" w:eastAsia="x-none"/>
    </w:rPr>
  </w:style>
  <w:style w:type="character" w:customStyle="1" w:styleId="221">
    <w:name w:val="Знак Знак221"/>
    <w:uiPriority w:val="99"/>
    <w:rsid w:val="00BA4A0E"/>
    <w:rPr>
      <w:sz w:val="24"/>
      <w:lang w:val="ru-RU" w:eastAsia="x-none"/>
    </w:rPr>
  </w:style>
  <w:style w:type="character" w:customStyle="1" w:styleId="2110">
    <w:name w:val="Знак Знак211"/>
    <w:uiPriority w:val="99"/>
    <w:rsid w:val="00BA4A0E"/>
    <w:rPr>
      <w:sz w:val="28"/>
      <w:lang w:val="ru-RU" w:eastAsia="x-none"/>
    </w:rPr>
  </w:style>
  <w:style w:type="character" w:customStyle="1" w:styleId="201">
    <w:name w:val="Знак Знак201"/>
    <w:uiPriority w:val="99"/>
    <w:rsid w:val="00BA4A0E"/>
    <w:rPr>
      <w:rFonts w:ascii="Arial" w:hAnsi="Arial"/>
      <w:b/>
      <w:sz w:val="26"/>
      <w:lang w:val="ru-RU" w:eastAsia="x-none"/>
    </w:rPr>
  </w:style>
  <w:style w:type="character" w:customStyle="1" w:styleId="19">
    <w:name w:val="Знак Знак19"/>
    <w:uiPriority w:val="99"/>
    <w:rsid w:val="00BA4A0E"/>
    <w:rPr>
      <w:rFonts w:ascii="Arial" w:hAnsi="Arial"/>
      <w:b/>
      <w:sz w:val="24"/>
      <w:lang w:val="ru-RU" w:eastAsia="ar-SA" w:bidi="ar-SA"/>
    </w:rPr>
  </w:style>
  <w:style w:type="character" w:customStyle="1" w:styleId="18">
    <w:name w:val="Знак Знак18"/>
    <w:uiPriority w:val="99"/>
    <w:rsid w:val="00BA4A0E"/>
    <w:rPr>
      <w:b/>
      <w:i/>
      <w:sz w:val="24"/>
      <w:lang w:val="ru-RU" w:eastAsia="ar-SA" w:bidi="ar-SA"/>
    </w:rPr>
  </w:style>
  <w:style w:type="character" w:customStyle="1" w:styleId="151">
    <w:name w:val="Знак Знак151"/>
    <w:uiPriority w:val="99"/>
    <w:rsid w:val="00BA4A0E"/>
    <w:rPr>
      <w:rFonts w:ascii="Arial" w:hAnsi="Arial"/>
      <w:i/>
      <w:lang w:val="ru-RU" w:eastAsia="x-none"/>
    </w:rPr>
  </w:style>
  <w:style w:type="character" w:customStyle="1" w:styleId="111">
    <w:name w:val="Знак Знак11"/>
    <w:uiPriority w:val="99"/>
    <w:rsid w:val="00BA4A0E"/>
    <w:rPr>
      <w:sz w:val="24"/>
      <w:lang w:val="ru-RU" w:eastAsia="x-none"/>
    </w:rPr>
  </w:style>
  <w:style w:type="character" w:customStyle="1" w:styleId="91">
    <w:name w:val="Знак Знак9"/>
    <w:uiPriority w:val="99"/>
    <w:rsid w:val="00BA4A0E"/>
    <w:rPr>
      <w:lang w:val="ru-RU" w:eastAsia="x-none"/>
    </w:rPr>
  </w:style>
  <w:style w:type="character" w:customStyle="1" w:styleId="37">
    <w:name w:val="Знак Знак3"/>
    <w:uiPriority w:val="99"/>
    <w:rsid w:val="00BA4A0E"/>
    <w:rPr>
      <w:b/>
      <w:sz w:val="28"/>
      <w:lang w:val="ru-RU" w:eastAsia="x-none"/>
    </w:rPr>
  </w:style>
  <w:style w:type="character" w:customStyle="1" w:styleId="14">
    <w:name w:val="Знак Знак14"/>
    <w:uiPriority w:val="99"/>
    <w:rsid w:val="00BA4A0E"/>
    <w:rPr>
      <w:sz w:val="24"/>
      <w:lang w:val="ru-RU" w:eastAsia="x-none"/>
    </w:rPr>
  </w:style>
  <w:style w:type="character" w:customStyle="1" w:styleId="24">
    <w:name w:val="Знак Знак2"/>
    <w:uiPriority w:val="99"/>
    <w:rsid w:val="00BA4A0E"/>
    <w:rPr>
      <w:rFonts w:ascii="Times New Roman" w:hAnsi="Times New Roman"/>
      <w:sz w:val="24"/>
      <w:lang w:val="ru-RU" w:eastAsia="x-none"/>
    </w:rPr>
  </w:style>
  <w:style w:type="character" w:customStyle="1" w:styleId="100">
    <w:name w:val="Знак Знак10"/>
    <w:uiPriority w:val="99"/>
    <w:rsid w:val="00BA4A0E"/>
    <w:rPr>
      <w:sz w:val="24"/>
      <w:lang w:val="ru-RU" w:eastAsia="x-none"/>
    </w:rPr>
  </w:style>
  <w:style w:type="character" w:customStyle="1" w:styleId="1a">
    <w:name w:val="Знак Знак1"/>
    <w:uiPriority w:val="99"/>
    <w:rsid w:val="00BA4A0E"/>
    <w:rPr>
      <w:sz w:val="16"/>
      <w:lang w:val="ru-RU" w:eastAsia="x-none"/>
    </w:rPr>
  </w:style>
  <w:style w:type="character" w:customStyle="1" w:styleId="51">
    <w:name w:val="Знак Знак5"/>
    <w:uiPriority w:val="99"/>
    <w:rsid w:val="00BA4A0E"/>
    <w:rPr>
      <w:rFonts w:ascii="Tahoma" w:hAnsi="Tahoma"/>
      <w:sz w:val="16"/>
    </w:rPr>
  </w:style>
  <w:style w:type="character" w:customStyle="1" w:styleId="121">
    <w:name w:val="Знак Знак121"/>
    <w:uiPriority w:val="99"/>
    <w:rsid w:val="00BA4A0E"/>
    <w:rPr>
      <w:rFonts w:ascii="Arial" w:hAnsi="Arial"/>
      <w:b/>
      <w:color w:val="000080"/>
      <w:sz w:val="20"/>
      <w:lang w:val="en-US" w:eastAsia="x-none"/>
    </w:rPr>
  </w:style>
  <w:style w:type="character" w:customStyle="1" w:styleId="1b">
    <w:name w:val="Текст выноски Знак1"/>
    <w:uiPriority w:val="99"/>
    <w:rsid w:val="00BA4A0E"/>
    <w:rPr>
      <w:rFonts w:ascii="Tahoma" w:hAnsi="Tahoma"/>
      <w:sz w:val="16"/>
      <w:lang w:val="en-US" w:eastAsia="ar-SA" w:bidi="ar-SA"/>
    </w:rPr>
  </w:style>
  <w:style w:type="character" w:customStyle="1" w:styleId="1c">
    <w:name w:val="Схема документа Знак1"/>
    <w:uiPriority w:val="99"/>
    <w:rsid w:val="00BA4A0E"/>
    <w:rPr>
      <w:rFonts w:ascii="Tahoma" w:hAnsi="Tahoma"/>
      <w:sz w:val="16"/>
      <w:lang w:val="en-US" w:eastAsia="ar-SA" w:bidi="ar-SA"/>
    </w:rPr>
  </w:style>
  <w:style w:type="character" w:customStyle="1" w:styleId="29">
    <w:name w:val="Заголовок 2 Знак Знак Знак"/>
    <w:uiPriority w:val="99"/>
    <w:rsid w:val="00BA4A0E"/>
    <w:rPr>
      <w:rFonts w:ascii="Arial" w:hAnsi="Arial"/>
      <w:b/>
      <w:i/>
      <w:sz w:val="28"/>
      <w:lang w:val="ru-RU" w:eastAsia="ar-SA" w:bidi="ar-SA"/>
    </w:rPr>
  </w:style>
  <w:style w:type="character" w:customStyle="1" w:styleId="Heading1Char1">
    <w:name w:val="Heading 1 Char1"/>
    <w:uiPriority w:val="99"/>
    <w:rsid w:val="00BA4A0E"/>
    <w:rPr>
      <w:rFonts w:ascii="Tahoma" w:hAnsi="Tahoma"/>
      <w:lang w:val="en-US" w:eastAsia="ar-SA" w:bidi="ar-SA"/>
    </w:rPr>
  </w:style>
  <w:style w:type="character" w:customStyle="1" w:styleId="Heading2Char1">
    <w:name w:val="Heading 2 Char1"/>
    <w:uiPriority w:val="99"/>
    <w:rsid w:val="00BA4A0E"/>
    <w:rPr>
      <w:rFonts w:ascii="Arial" w:hAnsi="Arial"/>
      <w:b/>
      <w:i/>
      <w:sz w:val="28"/>
      <w:lang w:val="ru-RU" w:eastAsia="ar-SA" w:bidi="ar-SA"/>
    </w:rPr>
  </w:style>
  <w:style w:type="character" w:customStyle="1" w:styleId="Heading3Char1">
    <w:name w:val="Heading 3 Char1"/>
    <w:uiPriority w:val="99"/>
    <w:rsid w:val="00BA4A0E"/>
    <w:rPr>
      <w:rFonts w:ascii="Arial" w:hAnsi="Arial"/>
      <w:b/>
      <w:sz w:val="26"/>
      <w:lang w:val="ru-RU" w:eastAsia="ar-SA" w:bidi="ar-SA"/>
    </w:rPr>
  </w:style>
  <w:style w:type="character" w:customStyle="1" w:styleId="Heading4Char1">
    <w:name w:val="Heading 4 Char1"/>
    <w:uiPriority w:val="99"/>
    <w:rsid w:val="00BA4A0E"/>
    <w:rPr>
      <w:rFonts w:eastAsia="Times New Roman"/>
      <w:b/>
      <w:sz w:val="24"/>
      <w:lang w:val="ru-RU" w:eastAsia="ar-SA" w:bidi="ar-SA"/>
    </w:rPr>
  </w:style>
  <w:style w:type="character" w:customStyle="1" w:styleId="Heading5Char">
    <w:name w:val="Heading 5 Char"/>
    <w:uiPriority w:val="99"/>
    <w:rsid w:val="00BA4A0E"/>
    <w:rPr>
      <w:rFonts w:eastAsia="Times New Roman"/>
      <w:b/>
      <w:i/>
      <w:sz w:val="26"/>
      <w:lang w:val="ru-RU" w:eastAsia="ar-SA" w:bidi="ar-SA"/>
    </w:rPr>
  </w:style>
  <w:style w:type="character" w:customStyle="1" w:styleId="Heading6Char">
    <w:name w:val="Heading 6 Char"/>
    <w:uiPriority w:val="99"/>
    <w:rsid w:val="00BA4A0E"/>
    <w:rPr>
      <w:rFonts w:eastAsia="Times New Roman"/>
      <w:i/>
      <w:sz w:val="22"/>
      <w:lang w:val="ru-RU" w:eastAsia="ar-SA" w:bidi="ar-SA"/>
    </w:rPr>
  </w:style>
  <w:style w:type="character" w:customStyle="1" w:styleId="Heading7Char">
    <w:name w:val="Heading 7 Char"/>
    <w:uiPriority w:val="99"/>
    <w:rsid w:val="00BA4A0E"/>
    <w:rPr>
      <w:rFonts w:eastAsia="Times New Roman"/>
      <w:sz w:val="24"/>
      <w:lang w:val="ru-RU" w:eastAsia="ar-SA" w:bidi="ar-SA"/>
    </w:rPr>
  </w:style>
  <w:style w:type="character" w:customStyle="1" w:styleId="Heading8Char">
    <w:name w:val="Heading 8 Char"/>
    <w:uiPriority w:val="99"/>
    <w:rsid w:val="00BA4A0E"/>
    <w:rPr>
      <w:rFonts w:ascii="Arial" w:hAnsi="Arial"/>
      <w:i/>
      <w:lang w:val="ru-RU" w:eastAsia="ar-SA" w:bidi="ar-SA"/>
    </w:rPr>
  </w:style>
  <w:style w:type="character" w:customStyle="1" w:styleId="Heading9Char">
    <w:name w:val="Heading 9 Char"/>
    <w:uiPriority w:val="99"/>
    <w:rsid w:val="00BA4A0E"/>
    <w:rPr>
      <w:rFonts w:ascii="Arial" w:hAnsi="Arial"/>
      <w:b/>
      <w:i/>
      <w:sz w:val="18"/>
      <w:lang w:val="ru-RU" w:eastAsia="ar-SA" w:bidi="ar-SA"/>
    </w:rPr>
  </w:style>
  <w:style w:type="character" w:customStyle="1" w:styleId="HeaderChar1">
    <w:name w:val="Header Char1"/>
    <w:uiPriority w:val="99"/>
    <w:rsid w:val="00BA4A0E"/>
    <w:rPr>
      <w:rFonts w:ascii="Calibri" w:hAnsi="Calibri"/>
      <w:sz w:val="22"/>
      <w:lang w:val="ru-RU" w:eastAsia="ar-SA" w:bidi="ar-SA"/>
    </w:rPr>
  </w:style>
  <w:style w:type="character" w:customStyle="1" w:styleId="FooterChar1">
    <w:name w:val="Footer Char1"/>
    <w:uiPriority w:val="99"/>
    <w:rsid w:val="00BA4A0E"/>
    <w:rPr>
      <w:rFonts w:ascii="Calibri" w:hAnsi="Calibri"/>
      <w:sz w:val="22"/>
      <w:lang w:val="ru-RU" w:eastAsia="ar-SA" w:bidi="ar-SA"/>
    </w:rPr>
  </w:style>
  <w:style w:type="character" w:customStyle="1" w:styleId="BodyTextChar2">
    <w:name w:val="Body Text Char2"/>
    <w:uiPriority w:val="99"/>
    <w:rsid w:val="00BA4A0E"/>
    <w:rPr>
      <w:rFonts w:eastAsia="Times New Roman"/>
      <w:sz w:val="24"/>
      <w:lang w:val="ru-RU" w:eastAsia="ar-SA" w:bidi="ar-SA"/>
    </w:rPr>
  </w:style>
  <w:style w:type="character" w:customStyle="1" w:styleId="BodyTextIndentChar2">
    <w:name w:val="Body Text Indent Char2"/>
    <w:uiPriority w:val="99"/>
    <w:rsid w:val="00BA4A0E"/>
    <w:rPr>
      <w:rFonts w:eastAsia="Times New Roman"/>
      <w:sz w:val="24"/>
      <w:lang w:val="ru-RU" w:eastAsia="ar-SA" w:bidi="ar-SA"/>
    </w:rPr>
  </w:style>
  <w:style w:type="character" w:customStyle="1" w:styleId="HTMLPreformattedChar">
    <w:name w:val="HTML Preformatted Char"/>
    <w:uiPriority w:val="99"/>
    <w:rsid w:val="00BA4A0E"/>
    <w:rPr>
      <w:rFonts w:ascii="Courier New" w:hAnsi="Courier New"/>
      <w:color w:val="000090"/>
      <w:lang w:val="ru-RU" w:eastAsia="ar-SA" w:bidi="ar-SA"/>
    </w:rPr>
  </w:style>
  <w:style w:type="character" w:customStyle="1" w:styleId="BodyText2Char1">
    <w:name w:val="Body Text 2 Char1"/>
    <w:uiPriority w:val="99"/>
    <w:rsid w:val="00BA4A0E"/>
    <w:rPr>
      <w:rFonts w:eastAsia="Times New Roman"/>
      <w:b/>
      <w:sz w:val="24"/>
      <w:lang w:val="ru-RU" w:eastAsia="ar-SA" w:bidi="ar-SA"/>
    </w:rPr>
  </w:style>
  <w:style w:type="character" w:customStyle="1" w:styleId="SignatureChar1">
    <w:name w:val="Signature Char1"/>
    <w:uiPriority w:val="99"/>
    <w:rsid w:val="00BA4A0E"/>
    <w:rPr>
      <w:rFonts w:eastAsia="Times New Roman"/>
      <w:b/>
      <w:sz w:val="28"/>
      <w:lang w:val="ru-RU" w:eastAsia="ar-SA" w:bidi="ar-SA"/>
    </w:rPr>
  </w:style>
  <w:style w:type="character" w:customStyle="1" w:styleId="BodyTextFirstIndentChar1">
    <w:name w:val="Body Text First Indent Char1"/>
    <w:uiPriority w:val="99"/>
    <w:rsid w:val="00BA4A0E"/>
    <w:rPr>
      <w:rFonts w:eastAsia="Times New Roman"/>
      <w:sz w:val="24"/>
      <w:lang w:val="ru-RU" w:eastAsia="ar-SA" w:bidi="ar-SA"/>
    </w:rPr>
  </w:style>
  <w:style w:type="character" w:customStyle="1" w:styleId="BodyText3Char1">
    <w:name w:val="Body Text 3 Char1"/>
    <w:uiPriority w:val="99"/>
    <w:rsid w:val="00BA4A0E"/>
    <w:rPr>
      <w:rFonts w:eastAsia="Times New Roman"/>
      <w:sz w:val="16"/>
      <w:lang w:val="ru-RU" w:eastAsia="ar-SA" w:bidi="ar-SA"/>
    </w:rPr>
  </w:style>
  <w:style w:type="character" w:customStyle="1" w:styleId="TitleChar">
    <w:name w:val="Title Char"/>
    <w:uiPriority w:val="99"/>
    <w:rsid w:val="00BA4A0E"/>
    <w:rPr>
      <w:rFonts w:ascii="Arial" w:hAnsi="Arial"/>
      <w:b/>
      <w:sz w:val="24"/>
      <w:lang w:val="ru-RU" w:eastAsia="ar-SA" w:bidi="ar-SA"/>
    </w:rPr>
  </w:style>
  <w:style w:type="character" w:customStyle="1" w:styleId="BodyTextIndent3Char">
    <w:name w:val="Body Text Indent 3 Char"/>
    <w:uiPriority w:val="99"/>
    <w:rsid w:val="00BA4A0E"/>
    <w:rPr>
      <w:rFonts w:eastAsia="Times New Roman"/>
      <w:sz w:val="16"/>
      <w:lang w:val="ru-RU" w:eastAsia="ar-SA" w:bidi="ar-SA"/>
    </w:rPr>
  </w:style>
  <w:style w:type="character" w:customStyle="1" w:styleId="PlainTextChar">
    <w:name w:val="Plain Text Char"/>
    <w:uiPriority w:val="99"/>
    <w:rsid w:val="00BA4A0E"/>
    <w:rPr>
      <w:rFonts w:ascii="Courier New" w:hAnsi="Courier New"/>
      <w:lang w:val="ru-RU" w:eastAsia="ar-SA" w:bidi="ar-SA"/>
    </w:rPr>
  </w:style>
  <w:style w:type="character" w:customStyle="1" w:styleId="2a">
    <w:name w:val="Красная строка 2 Знак"/>
    <w:uiPriority w:val="99"/>
    <w:rsid w:val="00BA4A0E"/>
    <w:rPr>
      <w:rFonts w:ascii="Times New Roman" w:hAnsi="Times New Roman" w:cs="Times New Roman"/>
      <w:sz w:val="20"/>
      <w:szCs w:val="20"/>
    </w:rPr>
  </w:style>
  <w:style w:type="character" w:customStyle="1" w:styleId="apple-style-span">
    <w:name w:val="apple-style-span"/>
    <w:uiPriority w:val="99"/>
    <w:rsid w:val="00BA4A0E"/>
    <w:rPr>
      <w:rFonts w:cs="Times New Roman"/>
    </w:rPr>
  </w:style>
  <w:style w:type="character" w:styleId="afa">
    <w:name w:val="annotation reference"/>
    <w:uiPriority w:val="99"/>
    <w:semiHidden/>
    <w:rsid w:val="00BA4A0E"/>
    <w:rPr>
      <w:rFonts w:cs="Times New Roman"/>
      <w:sz w:val="16"/>
      <w:szCs w:val="16"/>
    </w:rPr>
  </w:style>
  <w:style w:type="character" w:customStyle="1" w:styleId="ListLabel1">
    <w:name w:val="ListLabel 1"/>
    <w:uiPriority w:val="99"/>
    <w:rsid w:val="00BA4A0E"/>
    <w:rPr>
      <w:color w:val="auto"/>
      <w:sz w:val="28"/>
    </w:rPr>
  </w:style>
  <w:style w:type="character" w:customStyle="1" w:styleId="ListLabel2">
    <w:name w:val="ListLabel 2"/>
    <w:uiPriority w:val="99"/>
    <w:rsid w:val="00BA4A0E"/>
    <w:rPr>
      <w:sz w:val="24"/>
    </w:rPr>
  </w:style>
  <w:style w:type="character" w:customStyle="1" w:styleId="ListLabel3">
    <w:name w:val="ListLabel 3"/>
    <w:uiPriority w:val="99"/>
    <w:rsid w:val="00BA4A0E"/>
    <w:rPr>
      <w:rFonts w:eastAsia="Times New Roman"/>
      <w:sz w:val="22"/>
    </w:rPr>
  </w:style>
  <w:style w:type="character" w:customStyle="1" w:styleId="ListLabel4">
    <w:name w:val="ListLabel 4"/>
    <w:uiPriority w:val="99"/>
    <w:rsid w:val="00BA4A0E"/>
    <w:rPr>
      <w:sz w:val="28"/>
    </w:rPr>
  </w:style>
  <w:style w:type="character" w:customStyle="1" w:styleId="ListLabel5">
    <w:name w:val="ListLabel 5"/>
    <w:uiPriority w:val="99"/>
    <w:rsid w:val="00BA4A0E"/>
  </w:style>
  <w:style w:type="character" w:customStyle="1" w:styleId="ListLabel6">
    <w:name w:val="ListLabel 6"/>
    <w:uiPriority w:val="99"/>
    <w:rsid w:val="00BA4A0E"/>
  </w:style>
  <w:style w:type="character" w:customStyle="1" w:styleId="ListLabel7">
    <w:name w:val="ListLabel 7"/>
    <w:uiPriority w:val="99"/>
    <w:rsid w:val="00BA4A0E"/>
  </w:style>
  <w:style w:type="character" w:customStyle="1" w:styleId="ListLabel8">
    <w:name w:val="ListLabel 8"/>
    <w:uiPriority w:val="99"/>
    <w:rsid w:val="00BA4A0E"/>
  </w:style>
  <w:style w:type="paragraph" w:customStyle="1" w:styleId="afb">
    <w:basedOn w:val="a"/>
    <w:next w:val="afc"/>
    <w:uiPriority w:val="99"/>
    <w:rsid w:val="00BA4A0E"/>
    <w:pPr>
      <w:suppressAutoHyphens/>
      <w:spacing w:before="280" w:after="280" w:line="240" w:lineRule="auto"/>
    </w:pPr>
    <w:rPr>
      <w:rFonts w:eastAsia="Times New Roman" w:cs="Calibri"/>
      <w:sz w:val="24"/>
      <w:szCs w:val="24"/>
      <w:lang w:eastAsia="ar-SA"/>
    </w:rPr>
  </w:style>
  <w:style w:type="character" w:customStyle="1" w:styleId="1d">
    <w:name w:val="Название Знак1"/>
    <w:link w:val="afd"/>
    <w:uiPriority w:val="10"/>
    <w:rsid w:val="00BA4A0E"/>
    <w:rPr>
      <w:rFonts w:ascii="Cambria" w:eastAsia="Times New Roman" w:hAnsi="Cambria" w:cs="Times New Roman"/>
      <w:b/>
      <w:bCs/>
      <w:kern w:val="28"/>
      <w:sz w:val="32"/>
      <w:szCs w:val="32"/>
      <w:lang w:val="x-none" w:eastAsia="ar-SA"/>
    </w:rPr>
  </w:style>
  <w:style w:type="paragraph" w:styleId="a0">
    <w:name w:val="Body Text"/>
    <w:basedOn w:val="a"/>
    <w:link w:val="1e"/>
    <w:uiPriority w:val="99"/>
    <w:rsid w:val="00BA4A0E"/>
    <w:pPr>
      <w:suppressAutoHyphens/>
      <w:spacing w:after="0" w:line="100" w:lineRule="atLeast"/>
      <w:jc w:val="both"/>
    </w:pPr>
    <w:rPr>
      <w:rFonts w:eastAsia="SimSun" w:cs="Calibri"/>
      <w:sz w:val="20"/>
      <w:szCs w:val="20"/>
      <w:lang w:val="x-none" w:eastAsia="ar-SA"/>
    </w:rPr>
  </w:style>
  <w:style w:type="character" w:customStyle="1" w:styleId="1e">
    <w:name w:val="Основной текст Знак1"/>
    <w:basedOn w:val="a1"/>
    <w:link w:val="a0"/>
    <w:uiPriority w:val="99"/>
    <w:rsid w:val="00BA4A0E"/>
    <w:rPr>
      <w:rFonts w:ascii="Calibri" w:eastAsia="SimSun" w:hAnsi="Calibri" w:cs="Calibri"/>
      <w:sz w:val="20"/>
      <w:szCs w:val="20"/>
      <w:lang w:val="x-none" w:eastAsia="ar-SA"/>
    </w:rPr>
  </w:style>
  <w:style w:type="paragraph" w:styleId="afe">
    <w:name w:val="Subtitle"/>
    <w:basedOn w:val="afd"/>
    <w:next w:val="a0"/>
    <w:link w:val="aff"/>
    <w:uiPriority w:val="11"/>
    <w:qFormat/>
    <w:rsid w:val="00BA4A0E"/>
    <w:pPr>
      <w:keepNext/>
      <w:suppressAutoHyphens/>
      <w:spacing w:before="240" w:after="120" w:line="276" w:lineRule="auto"/>
      <w:contextualSpacing w:val="0"/>
      <w:jc w:val="center"/>
    </w:pPr>
    <w:rPr>
      <w:b w:val="0"/>
      <w:bCs w:val="0"/>
      <w:kern w:val="0"/>
      <w:sz w:val="24"/>
      <w:szCs w:val="24"/>
    </w:rPr>
  </w:style>
  <w:style w:type="character" w:customStyle="1" w:styleId="aff">
    <w:name w:val="Подзаголовок Знак"/>
    <w:basedOn w:val="a1"/>
    <w:link w:val="afe"/>
    <w:uiPriority w:val="11"/>
    <w:rsid w:val="00BA4A0E"/>
    <w:rPr>
      <w:rFonts w:ascii="Cambria" w:eastAsia="Times New Roman" w:hAnsi="Cambria" w:cs="Times New Roman"/>
      <w:sz w:val="24"/>
      <w:szCs w:val="24"/>
      <w:lang w:val="x-none" w:eastAsia="ar-SA"/>
    </w:rPr>
  </w:style>
  <w:style w:type="paragraph" w:styleId="aff0">
    <w:name w:val="List"/>
    <w:basedOn w:val="a0"/>
    <w:uiPriority w:val="99"/>
    <w:rsid w:val="00BA4A0E"/>
  </w:style>
  <w:style w:type="paragraph" w:customStyle="1" w:styleId="1f">
    <w:name w:val="Название1"/>
    <w:basedOn w:val="a"/>
    <w:uiPriority w:val="99"/>
    <w:rsid w:val="00BA4A0E"/>
    <w:pPr>
      <w:suppressLineNumbers/>
      <w:suppressAutoHyphens/>
      <w:spacing w:before="120" w:after="120"/>
    </w:pPr>
    <w:rPr>
      <w:rFonts w:eastAsia="SimSun" w:cs="Calibri"/>
      <w:i/>
      <w:iCs/>
      <w:sz w:val="24"/>
      <w:szCs w:val="24"/>
      <w:lang w:eastAsia="ar-SA"/>
    </w:rPr>
  </w:style>
  <w:style w:type="paragraph" w:customStyle="1" w:styleId="1f0">
    <w:name w:val="Указатель1"/>
    <w:basedOn w:val="a"/>
    <w:uiPriority w:val="99"/>
    <w:rsid w:val="00BA4A0E"/>
    <w:pPr>
      <w:suppressLineNumbers/>
      <w:suppressAutoHyphens/>
    </w:pPr>
    <w:rPr>
      <w:rFonts w:eastAsia="SimSun" w:cs="Calibri"/>
      <w:lang w:eastAsia="ar-SA"/>
    </w:rPr>
  </w:style>
  <w:style w:type="paragraph" w:customStyle="1" w:styleId="ConsPlusNormal0">
    <w:name w:val="ConsPlusNormal"/>
    <w:rsid w:val="00BA4A0E"/>
    <w:pPr>
      <w:suppressAutoHyphens/>
      <w:spacing w:after="0" w:line="100" w:lineRule="atLeast"/>
    </w:pPr>
    <w:rPr>
      <w:rFonts w:ascii="Arial" w:eastAsia="SimSun" w:hAnsi="Arial" w:cs="Arial"/>
      <w:sz w:val="20"/>
      <w:szCs w:val="20"/>
      <w:lang w:eastAsia="ar-SA"/>
    </w:rPr>
  </w:style>
  <w:style w:type="paragraph" w:styleId="aff1">
    <w:name w:val="header"/>
    <w:basedOn w:val="a"/>
    <w:link w:val="1f1"/>
    <w:uiPriority w:val="99"/>
    <w:rsid w:val="00BA4A0E"/>
    <w:pPr>
      <w:suppressLineNumbers/>
      <w:tabs>
        <w:tab w:val="center" w:pos="4677"/>
        <w:tab w:val="right" w:pos="9355"/>
      </w:tabs>
      <w:suppressAutoHyphens/>
      <w:spacing w:after="0" w:line="100" w:lineRule="atLeast"/>
    </w:pPr>
    <w:rPr>
      <w:rFonts w:eastAsia="SimSun" w:cs="Calibri"/>
      <w:sz w:val="20"/>
      <w:szCs w:val="20"/>
      <w:lang w:val="x-none" w:eastAsia="ar-SA"/>
    </w:rPr>
  </w:style>
  <w:style w:type="character" w:customStyle="1" w:styleId="1f1">
    <w:name w:val="Верхний колонтитул Знак1"/>
    <w:basedOn w:val="a1"/>
    <w:link w:val="aff1"/>
    <w:uiPriority w:val="99"/>
    <w:rsid w:val="00BA4A0E"/>
    <w:rPr>
      <w:rFonts w:ascii="Calibri" w:eastAsia="SimSun" w:hAnsi="Calibri" w:cs="Calibri"/>
      <w:sz w:val="20"/>
      <w:szCs w:val="20"/>
      <w:lang w:val="x-none" w:eastAsia="ar-SA"/>
    </w:rPr>
  </w:style>
  <w:style w:type="paragraph" w:styleId="aff2">
    <w:name w:val="footer"/>
    <w:basedOn w:val="a"/>
    <w:link w:val="1f2"/>
    <w:uiPriority w:val="99"/>
    <w:rsid w:val="00BA4A0E"/>
    <w:pPr>
      <w:suppressLineNumbers/>
      <w:tabs>
        <w:tab w:val="center" w:pos="4677"/>
        <w:tab w:val="right" w:pos="9355"/>
      </w:tabs>
      <w:suppressAutoHyphens/>
      <w:spacing w:after="0" w:line="100" w:lineRule="atLeast"/>
    </w:pPr>
    <w:rPr>
      <w:rFonts w:eastAsia="SimSun" w:cs="Calibri"/>
      <w:sz w:val="20"/>
      <w:szCs w:val="20"/>
      <w:lang w:val="x-none" w:eastAsia="ar-SA"/>
    </w:rPr>
  </w:style>
  <w:style w:type="character" w:customStyle="1" w:styleId="1f2">
    <w:name w:val="Нижний колонтитул Знак1"/>
    <w:basedOn w:val="a1"/>
    <w:link w:val="aff2"/>
    <w:uiPriority w:val="99"/>
    <w:rsid w:val="00BA4A0E"/>
    <w:rPr>
      <w:rFonts w:ascii="Calibri" w:eastAsia="SimSun" w:hAnsi="Calibri" w:cs="Calibri"/>
      <w:sz w:val="20"/>
      <w:szCs w:val="20"/>
      <w:lang w:val="x-none" w:eastAsia="ar-SA"/>
    </w:rPr>
  </w:style>
  <w:style w:type="paragraph" w:styleId="aff3">
    <w:name w:val="List Paragraph"/>
    <w:basedOn w:val="a"/>
    <w:uiPriority w:val="99"/>
    <w:qFormat/>
    <w:rsid w:val="00BA4A0E"/>
    <w:pPr>
      <w:suppressAutoHyphens/>
      <w:ind w:left="720"/>
    </w:pPr>
    <w:rPr>
      <w:rFonts w:eastAsia="SimSun" w:cs="Calibri"/>
      <w:lang w:eastAsia="ar-SA"/>
    </w:rPr>
  </w:style>
  <w:style w:type="paragraph" w:styleId="aff4">
    <w:name w:val="Balloon Text"/>
    <w:basedOn w:val="a"/>
    <w:link w:val="2b"/>
    <w:uiPriority w:val="99"/>
    <w:semiHidden/>
    <w:rsid w:val="00BA4A0E"/>
    <w:pPr>
      <w:suppressAutoHyphens/>
      <w:spacing w:after="0" w:line="100" w:lineRule="atLeast"/>
    </w:pPr>
    <w:rPr>
      <w:rFonts w:ascii="Tahoma" w:eastAsia="SimSun" w:hAnsi="Tahoma" w:cs="Tahoma"/>
      <w:sz w:val="16"/>
      <w:szCs w:val="16"/>
      <w:lang w:val="x-none" w:eastAsia="ar-SA"/>
    </w:rPr>
  </w:style>
  <w:style w:type="character" w:customStyle="1" w:styleId="2b">
    <w:name w:val="Текст выноски Знак2"/>
    <w:basedOn w:val="a1"/>
    <w:link w:val="aff4"/>
    <w:uiPriority w:val="99"/>
    <w:semiHidden/>
    <w:rsid w:val="00BA4A0E"/>
    <w:rPr>
      <w:rFonts w:ascii="Tahoma" w:eastAsia="SimSun" w:hAnsi="Tahoma" w:cs="Tahoma"/>
      <w:sz w:val="16"/>
      <w:szCs w:val="16"/>
      <w:lang w:val="x-none" w:eastAsia="ar-SA"/>
    </w:rPr>
  </w:style>
  <w:style w:type="paragraph" w:customStyle="1" w:styleId="aff5">
    <w:name w:val="МУ Обычный стиль"/>
    <w:basedOn w:val="a"/>
    <w:uiPriority w:val="99"/>
    <w:rsid w:val="00BA4A0E"/>
    <w:pPr>
      <w:widowControl w:val="0"/>
      <w:tabs>
        <w:tab w:val="left" w:pos="1134"/>
        <w:tab w:val="left" w:pos="1560"/>
      </w:tabs>
      <w:suppressAutoHyphens/>
      <w:spacing w:after="0"/>
      <w:jc w:val="both"/>
    </w:pPr>
    <w:rPr>
      <w:rFonts w:ascii="Times New Roman" w:eastAsia="SimSun" w:hAnsi="Times New Roman"/>
      <w:sz w:val="28"/>
      <w:szCs w:val="28"/>
      <w:lang w:eastAsia="ar-SA"/>
    </w:rPr>
  </w:style>
  <w:style w:type="paragraph" w:customStyle="1" w:styleId="ConsPlusNonformat">
    <w:name w:val="ConsPlusNonformat"/>
    <w:uiPriority w:val="99"/>
    <w:rsid w:val="00BA4A0E"/>
    <w:pPr>
      <w:widowControl w:val="0"/>
      <w:suppressAutoHyphens/>
      <w:spacing w:after="0" w:line="100" w:lineRule="atLeast"/>
    </w:pPr>
    <w:rPr>
      <w:rFonts w:ascii="Courier New" w:eastAsia="SimSun" w:hAnsi="Courier New" w:cs="Courier New"/>
      <w:sz w:val="20"/>
      <w:szCs w:val="20"/>
      <w:lang w:eastAsia="ar-SA"/>
    </w:rPr>
  </w:style>
  <w:style w:type="paragraph" w:styleId="aff6">
    <w:name w:val="footnote text"/>
    <w:basedOn w:val="a"/>
    <w:link w:val="1f3"/>
    <w:uiPriority w:val="99"/>
    <w:semiHidden/>
    <w:rsid w:val="00BA4A0E"/>
    <w:pPr>
      <w:suppressAutoHyphens/>
      <w:spacing w:after="0" w:line="100" w:lineRule="atLeast"/>
    </w:pPr>
    <w:rPr>
      <w:rFonts w:eastAsia="SimSun" w:cs="Calibri"/>
      <w:sz w:val="20"/>
      <w:szCs w:val="20"/>
      <w:lang w:val="x-none" w:eastAsia="ar-SA"/>
    </w:rPr>
  </w:style>
  <w:style w:type="character" w:customStyle="1" w:styleId="1f3">
    <w:name w:val="Текст сноски Знак1"/>
    <w:basedOn w:val="a1"/>
    <w:link w:val="aff6"/>
    <w:uiPriority w:val="99"/>
    <w:semiHidden/>
    <w:rsid w:val="00BA4A0E"/>
    <w:rPr>
      <w:rFonts w:ascii="Calibri" w:eastAsia="SimSun" w:hAnsi="Calibri" w:cs="Calibri"/>
      <w:sz w:val="20"/>
      <w:szCs w:val="20"/>
      <w:lang w:val="x-none" w:eastAsia="ar-SA"/>
    </w:rPr>
  </w:style>
  <w:style w:type="paragraph" w:styleId="aff7">
    <w:name w:val="Body Text Indent"/>
    <w:basedOn w:val="a0"/>
    <w:link w:val="1f4"/>
    <w:uiPriority w:val="99"/>
    <w:rsid w:val="00BA4A0E"/>
    <w:pPr>
      <w:spacing w:after="120"/>
      <w:ind w:firstLine="210"/>
      <w:jc w:val="left"/>
    </w:pPr>
  </w:style>
  <w:style w:type="character" w:customStyle="1" w:styleId="1f4">
    <w:name w:val="Основной текст с отступом Знак1"/>
    <w:basedOn w:val="a1"/>
    <w:link w:val="aff7"/>
    <w:uiPriority w:val="99"/>
    <w:rsid w:val="00BA4A0E"/>
    <w:rPr>
      <w:rFonts w:ascii="Calibri" w:eastAsia="SimSun" w:hAnsi="Calibri" w:cs="Calibri"/>
      <w:sz w:val="20"/>
      <w:szCs w:val="20"/>
      <w:lang w:val="x-none" w:eastAsia="ar-SA"/>
    </w:rPr>
  </w:style>
  <w:style w:type="paragraph" w:customStyle="1" w:styleId="aff8">
    <w:name w:val="Знак"/>
    <w:basedOn w:val="a"/>
    <w:uiPriority w:val="99"/>
    <w:rsid w:val="00BA4A0E"/>
    <w:pPr>
      <w:widowControl w:val="0"/>
      <w:suppressAutoHyphens/>
      <w:spacing w:after="160" w:line="240" w:lineRule="exact"/>
      <w:jc w:val="both"/>
    </w:pPr>
    <w:rPr>
      <w:rFonts w:eastAsia="Times New Roman" w:cs="Calibri"/>
      <w:sz w:val="24"/>
      <w:szCs w:val="24"/>
      <w:lang w:val="en-US" w:eastAsia="ar-SA"/>
    </w:rPr>
  </w:style>
  <w:style w:type="paragraph" w:customStyle="1" w:styleId="ConsPlusTitle">
    <w:name w:val="ConsPlusTitle"/>
    <w:rsid w:val="00BA4A0E"/>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BA4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SimSun" w:hAnsi="Courier New" w:cs="Courier New"/>
      <w:sz w:val="20"/>
      <w:szCs w:val="20"/>
      <w:lang w:val="x-none" w:eastAsia="ar-SA"/>
    </w:rPr>
  </w:style>
  <w:style w:type="character" w:customStyle="1" w:styleId="HTML2">
    <w:name w:val="Стандартный HTML Знак2"/>
    <w:basedOn w:val="a1"/>
    <w:link w:val="HTML0"/>
    <w:uiPriority w:val="99"/>
    <w:rsid w:val="00BA4A0E"/>
    <w:rPr>
      <w:rFonts w:ascii="Courier New" w:eastAsia="SimSun" w:hAnsi="Courier New" w:cs="Courier New"/>
      <w:sz w:val="20"/>
      <w:szCs w:val="20"/>
      <w:lang w:val="x-none" w:eastAsia="ar-SA"/>
    </w:rPr>
  </w:style>
  <w:style w:type="paragraph" w:styleId="2c">
    <w:name w:val="Body Text 2"/>
    <w:basedOn w:val="a"/>
    <w:link w:val="212"/>
    <w:uiPriority w:val="99"/>
    <w:rsid w:val="00BA4A0E"/>
    <w:pPr>
      <w:suppressAutoHyphens/>
      <w:spacing w:after="0" w:line="100" w:lineRule="atLeast"/>
    </w:pPr>
    <w:rPr>
      <w:rFonts w:eastAsia="SimSun" w:cs="Calibri"/>
      <w:sz w:val="20"/>
      <w:szCs w:val="20"/>
      <w:lang w:val="x-none" w:eastAsia="ar-SA"/>
    </w:rPr>
  </w:style>
  <w:style w:type="character" w:customStyle="1" w:styleId="212">
    <w:name w:val="Основной текст 2 Знак1"/>
    <w:basedOn w:val="a1"/>
    <w:link w:val="2c"/>
    <w:uiPriority w:val="99"/>
    <w:rsid w:val="00BA4A0E"/>
    <w:rPr>
      <w:rFonts w:ascii="Calibri" w:eastAsia="SimSun" w:hAnsi="Calibri" w:cs="Calibri"/>
      <w:sz w:val="20"/>
      <w:szCs w:val="20"/>
      <w:lang w:val="x-none" w:eastAsia="ar-SA"/>
    </w:rPr>
  </w:style>
  <w:style w:type="paragraph" w:customStyle="1" w:styleId="aff9">
    <w:name w:val="Готовый"/>
    <w:basedOn w:val="a"/>
    <w:uiPriority w:val="99"/>
    <w:rsid w:val="00BA4A0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a">
    <w:name w:val="Signature"/>
    <w:basedOn w:val="a"/>
    <w:link w:val="1f5"/>
    <w:uiPriority w:val="99"/>
    <w:rsid w:val="00BA4A0E"/>
    <w:pPr>
      <w:suppressLineNumbers/>
      <w:suppressAutoHyphens/>
      <w:spacing w:after="0" w:line="100" w:lineRule="atLeast"/>
      <w:ind w:left="4252"/>
    </w:pPr>
    <w:rPr>
      <w:rFonts w:eastAsia="SimSun" w:cs="Calibri"/>
      <w:sz w:val="20"/>
      <w:szCs w:val="20"/>
      <w:lang w:val="x-none" w:eastAsia="ar-SA"/>
    </w:rPr>
  </w:style>
  <w:style w:type="character" w:customStyle="1" w:styleId="1f5">
    <w:name w:val="Подпись Знак1"/>
    <w:basedOn w:val="a1"/>
    <w:link w:val="affa"/>
    <w:uiPriority w:val="99"/>
    <w:rsid w:val="00BA4A0E"/>
    <w:rPr>
      <w:rFonts w:ascii="Calibri" w:eastAsia="SimSun" w:hAnsi="Calibri" w:cs="Calibri"/>
      <w:sz w:val="20"/>
      <w:szCs w:val="20"/>
      <w:lang w:val="x-none" w:eastAsia="ar-SA"/>
    </w:rPr>
  </w:style>
  <w:style w:type="paragraph" w:styleId="38">
    <w:name w:val="Body Text 3"/>
    <w:basedOn w:val="a"/>
    <w:link w:val="310"/>
    <w:uiPriority w:val="99"/>
    <w:rsid w:val="00BA4A0E"/>
    <w:pPr>
      <w:suppressAutoHyphens/>
      <w:spacing w:after="120" w:line="100" w:lineRule="atLeast"/>
    </w:pPr>
    <w:rPr>
      <w:rFonts w:eastAsia="SimSun" w:cs="Calibri"/>
      <w:sz w:val="16"/>
      <w:szCs w:val="16"/>
      <w:lang w:val="x-none" w:eastAsia="ar-SA"/>
    </w:rPr>
  </w:style>
  <w:style w:type="character" w:customStyle="1" w:styleId="310">
    <w:name w:val="Основной текст 3 Знак1"/>
    <w:basedOn w:val="a1"/>
    <w:link w:val="38"/>
    <w:uiPriority w:val="99"/>
    <w:rsid w:val="00BA4A0E"/>
    <w:rPr>
      <w:rFonts w:ascii="Calibri" w:eastAsia="SimSun" w:hAnsi="Calibri" w:cs="Calibri"/>
      <w:sz w:val="16"/>
      <w:szCs w:val="16"/>
      <w:lang w:val="x-none" w:eastAsia="ar-SA"/>
    </w:rPr>
  </w:style>
  <w:style w:type="paragraph" w:customStyle="1" w:styleId="1f6">
    <w:name w:val="Абзац списка1"/>
    <w:basedOn w:val="a"/>
    <w:uiPriority w:val="99"/>
    <w:rsid w:val="00BA4A0E"/>
    <w:pPr>
      <w:suppressAutoHyphens/>
      <w:spacing w:after="0"/>
      <w:ind w:left="720"/>
      <w:jc w:val="center"/>
    </w:pPr>
    <w:rPr>
      <w:rFonts w:eastAsia="Times New Roman" w:cs="Calibri"/>
      <w:lang w:eastAsia="ar-SA"/>
    </w:rPr>
  </w:style>
  <w:style w:type="paragraph" w:customStyle="1" w:styleId="Style3">
    <w:name w:val="Style3"/>
    <w:basedOn w:val="a"/>
    <w:uiPriority w:val="99"/>
    <w:rsid w:val="00BA4A0E"/>
    <w:pPr>
      <w:widowControl w:val="0"/>
      <w:suppressAutoHyphens/>
      <w:spacing w:after="0" w:line="317" w:lineRule="exact"/>
    </w:pPr>
    <w:rPr>
      <w:rFonts w:eastAsia="Times New Roman" w:cs="Calibri"/>
      <w:sz w:val="24"/>
      <w:szCs w:val="24"/>
      <w:lang w:eastAsia="ar-SA"/>
    </w:rPr>
  </w:style>
  <w:style w:type="paragraph" w:customStyle="1" w:styleId="affb">
    <w:name w:val="Знак Знак Знак Знак Знак Знак Знак Знак Знак Знак"/>
    <w:basedOn w:val="a"/>
    <w:uiPriority w:val="99"/>
    <w:rsid w:val="00BA4A0E"/>
    <w:pPr>
      <w:suppressAutoHyphens/>
      <w:spacing w:after="160" w:line="240" w:lineRule="exact"/>
      <w:jc w:val="center"/>
    </w:pPr>
    <w:rPr>
      <w:rFonts w:ascii="Verdana" w:eastAsia="Times New Roman" w:hAnsi="Verdana" w:cs="Verdana"/>
      <w:sz w:val="24"/>
      <w:szCs w:val="24"/>
      <w:lang w:val="en-US" w:eastAsia="ar-SA"/>
    </w:rPr>
  </w:style>
  <w:style w:type="paragraph" w:styleId="affc">
    <w:name w:val="annotation text"/>
    <w:basedOn w:val="a"/>
    <w:link w:val="1f7"/>
    <w:uiPriority w:val="99"/>
    <w:semiHidden/>
    <w:rsid w:val="00BA4A0E"/>
    <w:pPr>
      <w:suppressAutoHyphens/>
      <w:spacing w:line="100" w:lineRule="atLeast"/>
    </w:pPr>
    <w:rPr>
      <w:rFonts w:eastAsia="SimSun" w:cs="Calibri"/>
      <w:sz w:val="20"/>
      <w:szCs w:val="20"/>
      <w:lang w:val="x-none" w:eastAsia="ar-SA"/>
    </w:rPr>
  </w:style>
  <w:style w:type="character" w:customStyle="1" w:styleId="1f7">
    <w:name w:val="Текст примечания Знак1"/>
    <w:basedOn w:val="a1"/>
    <w:link w:val="affc"/>
    <w:uiPriority w:val="99"/>
    <w:semiHidden/>
    <w:rsid w:val="00BA4A0E"/>
    <w:rPr>
      <w:rFonts w:ascii="Calibri" w:eastAsia="SimSun" w:hAnsi="Calibri" w:cs="Calibri"/>
      <w:sz w:val="20"/>
      <w:szCs w:val="20"/>
      <w:lang w:val="x-none" w:eastAsia="ar-SA"/>
    </w:rPr>
  </w:style>
  <w:style w:type="paragraph" w:styleId="affd">
    <w:name w:val="annotation subject"/>
    <w:basedOn w:val="affc"/>
    <w:link w:val="1f8"/>
    <w:uiPriority w:val="99"/>
    <w:semiHidden/>
    <w:rsid w:val="00BA4A0E"/>
    <w:rPr>
      <w:b/>
      <w:bCs/>
    </w:rPr>
  </w:style>
  <w:style w:type="character" w:customStyle="1" w:styleId="1f8">
    <w:name w:val="Тема примечания Знак1"/>
    <w:basedOn w:val="1f7"/>
    <w:link w:val="affd"/>
    <w:uiPriority w:val="99"/>
    <w:semiHidden/>
    <w:rsid w:val="00BA4A0E"/>
    <w:rPr>
      <w:rFonts w:ascii="Calibri" w:eastAsia="SimSun" w:hAnsi="Calibri" w:cs="Calibri"/>
      <w:b/>
      <w:bCs/>
      <w:sz w:val="20"/>
      <w:szCs w:val="20"/>
      <w:lang w:val="x-none" w:eastAsia="ar-SA"/>
    </w:rPr>
  </w:style>
  <w:style w:type="paragraph" w:customStyle="1" w:styleId="1251">
    <w:name w:val="Стиль Без интервала + 125 пт Черный По ширине Первая строка:  1..."/>
    <w:uiPriority w:val="99"/>
    <w:rsid w:val="00BA4A0E"/>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BA4A0E"/>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BA4A0E"/>
    <w:pPr>
      <w:suppressAutoHyphens/>
      <w:spacing w:after="0" w:line="100" w:lineRule="atLeast"/>
      <w:jc w:val="center"/>
    </w:pPr>
    <w:rPr>
      <w:rFonts w:ascii="Courier New" w:eastAsia="Times New Roman" w:hAnsi="Courier New" w:cs="Courier New"/>
      <w:sz w:val="20"/>
      <w:szCs w:val="20"/>
      <w:lang w:eastAsia="ar-SA"/>
    </w:rPr>
  </w:style>
  <w:style w:type="paragraph" w:styleId="affe">
    <w:name w:val="caption"/>
    <w:basedOn w:val="a"/>
    <w:uiPriority w:val="99"/>
    <w:qFormat/>
    <w:rsid w:val="00BA4A0E"/>
    <w:pPr>
      <w:suppressAutoHyphens/>
      <w:spacing w:after="0" w:line="216" w:lineRule="auto"/>
      <w:jc w:val="center"/>
    </w:pPr>
    <w:rPr>
      <w:rFonts w:eastAsia="Times New Roman" w:cs="Calibri"/>
      <w:b/>
      <w:bCs/>
      <w:lang w:eastAsia="ar-SA"/>
    </w:rPr>
  </w:style>
  <w:style w:type="paragraph" w:customStyle="1" w:styleId="213">
    <w:name w:val="Основной текст 21"/>
    <w:basedOn w:val="a"/>
    <w:uiPriority w:val="99"/>
    <w:rsid w:val="00BA4A0E"/>
    <w:pPr>
      <w:suppressAutoHyphens/>
      <w:spacing w:after="0" w:line="216" w:lineRule="auto"/>
      <w:ind w:firstLine="709"/>
      <w:jc w:val="both"/>
    </w:pPr>
    <w:rPr>
      <w:rFonts w:eastAsia="Times New Roman" w:cs="Calibri"/>
      <w:sz w:val="20"/>
      <w:szCs w:val="20"/>
      <w:lang w:eastAsia="ar-SA"/>
    </w:rPr>
  </w:style>
  <w:style w:type="paragraph" w:styleId="39">
    <w:name w:val="Body Text Indent 3"/>
    <w:basedOn w:val="a"/>
    <w:link w:val="311"/>
    <w:uiPriority w:val="99"/>
    <w:rsid w:val="00BA4A0E"/>
    <w:pPr>
      <w:suppressAutoHyphens/>
      <w:spacing w:after="120" w:line="100" w:lineRule="atLeast"/>
      <w:ind w:left="283"/>
      <w:jc w:val="center"/>
    </w:pPr>
    <w:rPr>
      <w:rFonts w:eastAsia="SimSun" w:cs="Calibri"/>
      <w:sz w:val="16"/>
      <w:szCs w:val="16"/>
      <w:lang w:val="x-none" w:eastAsia="ar-SA"/>
    </w:rPr>
  </w:style>
  <w:style w:type="character" w:customStyle="1" w:styleId="311">
    <w:name w:val="Основной текст с отступом 3 Знак1"/>
    <w:basedOn w:val="a1"/>
    <w:link w:val="39"/>
    <w:uiPriority w:val="99"/>
    <w:rsid w:val="00BA4A0E"/>
    <w:rPr>
      <w:rFonts w:ascii="Calibri" w:eastAsia="SimSun" w:hAnsi="Calibri" w:cs="Calibri"/>
      <w:sz w:val="16"/>
      <w:szCs w:val="16"/>
      <w:lang w:val="x-none" w:eastAsia="ar-SA"/>
    </w:rPr>
  </w:style>
  <w:style w:type="paragraph" w:styleId="afff">
    <w:name w:val="Plain Text"/>
    <w:basedOn w:val="a"/>
    <w:link w:val="1fa"/>
    <w:uiPriority w:val="99"/>
    <w:rsid w:val="00BA4A0E"/>
    <w:pPr>
      <w:suppressAutoHyphens/>
      <w:spacing w:after="0" w:line="100" w:lineRule="atLeast"/>
      <w:jc w:val="center"/>
    </w:pPr>
    <w:rPr>
      <w:rFonts w:ascii="Courier New" w:eastAsia="SimSun" w:hAnsi="Courier New" w:cs="Courier New"/>
      <w:sz w:val="20"/>
      <w:szCs w:val="20"/>
      <w:lang w:val="x-none" w:eastAsia="ar-SA"/>
    </w:rPr>
  </w:style>
  <w:style w:type="character" w:customStyle="1" w:styleId="1fa">
    <w:name w:val="Текст Знак1"/>
    <w:basedOn w:val="a1"/>
    <w:link w:val="afff"/>
    <w:uiPriority w:val="99"/>
    <w:rsid w:val="00BA4A0E"/>
    <w:rPr>
      <w:rFonts w:ascii="Courier New" w:eastAsia="SimSun" w:hAnsi="Courier New" w:cs="Courier New"/>
      <w:sz w:val="20"/>
      <w:szCs w:val="20"/>
      <w:lang w:val="x-none" w:eastAsia="ar-SA"/>
    </w:rPr>
  </w:style>
  <w:style w:type="paragraph" w:customStyle="1" w:styleId="ConsNormal">
    <w:name w:val="ConsNormal"/>
    <w:uiPriority w:val="99"/>
    <w:rsid w:val="00BA4A0E"/>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BA4A0E"/>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BA4A0E"/>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0">
    <w:name w:val="Нумерованный Список"/>
    <w:basedOn w:val="a"/>
    <w:uiPriority w:val="99"/>
    <w:rsid w:val="00BA4A0E"/>
    <w:pPr>
      <w:suppressAutoHyphens/>
      <w:spacing w:before="120" w:after="120" w:line="100" w:lineRule="atLeast"/>
      <w:jc w:val="both"/>
    </w:pPr>
    <w:rPr>
      <w:rFonts w:eastAsia="Times New Roman" w:cs="Calibri"/>
      <w:sz w:val="24"/>
      <w:szCs w:val="24"/>
      <w:lang w:eastAsia="ar-SA"/>
    </w:rPr>
  </w:style>
  <w:style w:type="paragraph" w:customStyle="1" w:styleId="ConsNonformat">
    <w:name w:val="ConsNonformat"/>
    <w:uiPriority w:val="99"/>
    <w:rsid w:val="00BA4A0E"/>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BA4A0E"/>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BA4A0E"/>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BA4A0E"/>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1">
    <w:name w:val="Адресат"/>
    <w:basedOn w:val="a"/>
    <w:uiPriority w:val="99"/>
    <w:rsid w:val="00BA4A0E"/>
    <w:pPr>
      <w:suppressAutoHyphens/>
      <w:spacing w:after="120" w:line="240" w:lineRule="exact"/>
      <w:jc w:val="center"/>
    </w:pPr>
    <w:rPr>
      <w:rFonts w:eastAsia="Times New Roman" w:cs="Calibri"/>
      <w:b/>
      <w:bCs/>
      <w:sz w:val="28"/>
      <w:szCs w:val="28"/>
      <w:lang w:eastAsia="ar-SA"/>
    </w:rPr>
  </w:style>
  <w:style w:type="paragraph" w:customStyle="1" w:styleId="afff2">
    <w:name w:val="Приложение"/>
    <w:basedOn w:val="a0"/>
    <w:uiPriority w:val="99"/>
    <w:rsid w:val="00BA4A0E"/>
    <w:pPr>
      <w:tabs>
        <w:tab w:val="left" w:pos="1673"/>
      </w:tabs>
      <w:spacing w:before="240" w:line="240" w:lineRule="exact"/>
      <w:ind w:left="1985" w:hanging="1985"/>
    </w:pPr>
    <w:rPr>
      <w:b/>
      <w:bCs/>
    </w:rPr>
  </w:style>
  <w:style w:type="paragraph" w:customStyle="1" w:styleId="afff3">
    <w:name w:val="Заголовок к тексту"/>
    <w:basedOn w:val="a"/>
    <w:uiPriority w:val="99"/>
    <w:rsid w:val="00BA4A0E"/>
    <w:pPr>
      <w:suppressAutoHyphens/>
      <w:spacing w:after="480" w:line="240" w:lineRule="exact"/>
      <w:jc w:val="center"/>
    </w:pPr>
    <w:rPr>
      <w:rFonts w:eastAsia="Times New Roman" w:cs="Calibri"/>
      <w:sz w:val="28"/>
      <w:szCs w:val="28"/>
      <w:lang w:eastAsia="ar-SA"/>
    </w:rPr>
  </w:style>
  <w:style w:type="paragraph" w:customStyle="1" w:styleId="afff4">
    <w:name w:val="регистрационные поля"/>
    <w:basedOn w:val="a"/>
    <w:uiPriority w:val="99"/>
    <w:rsid w:val="00BA4A0E"/>
    <w:pPr>
      <w:suppressAutoHyphens/>
      <w:spacing w:after="0" w:line="240" w:lineRule="exact"/>
      <w:jc w:val="center"/>
    </w:pPr>
    <w:rPr>
      <w:rFonts w:eastAsia="Times New Roman" w:cs="Calibri"/>
      <w:b/>
      <w:bCs/>
      <w:sz w:val="28"/>
      <w:szCs w:val="28"/>
      <w:lang w:val="en-US" w:eastAsia="ar-SA"/>
    </w:rPr>
  </w:style>
  <w:style w:type="paragraph" w:customStyle="1" w:styleId="afff5">
    <w:name w:val="Исполнитель"/>
    <w:basedOn w:val="a0"/>
    <w:uiPriority w:val="99"/>
    <w:rsid w:val="00BA4A0E"/>
    <w:pPr>
      <w:spacing w:after="120" w:line="240" w:lineRule="exact"/>
      <w:jc w:val="left"/>
    </w:pPr>
    <w:rPr>
      <w:b/>
      <w:bCs/>
      <w:sz w:val="24"/>
      <w:szCs w:val="24"/>
    </w:rPr>
  </w:style>
  <w:style w:type="paragraph" w:customStyle="1" w:styleId="afff6">
    <w:name w:val="Подпись на общем бланке"/>
    <w:basedOn w:val="affa"/>
    <w:uiPriority w:val="99"/>
    <w:rsid w:val="00BA4A0E"/>
    <w:pPr>
      <w:tabs>
        <w:tab w:val="right" w:pos="9639"/>
      </w:tabs>
      <w:spacing w:before="480" w:line="240" w:lineRule="exact"/>
      <w:ind w:left="0"/>
      <w:jc w:val="center"/>
    </w:pPr>
    <w:rPr>
      <w:b/>
      <w:bCs/>
    </w:rPr>
  </w:style>
  <w:style w:type="paragraph" w:customStyle="1" w:styleId="afff7">
    <w:name w:val="Таблицы (моноширинный)"/>
    <w:basedOn w:val="a"/>
    <w:uiPriority w:val="99"/>
    <w:rsid w:val="00BA4A0E"/>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8">
    <w:name w:val="Заголовок статьи"/>
    <w:basedOn w:val="a"/>
    <w:uiPriority w:val="99"/>
    <w:rsid w:val="00BA4A0E"/>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9">
    <w:name w:val="Комментарий"/>
    <w:basedOn w:val="a"/>
    <w:uiPriority w:val="99"/>
    <w:rsid w:val="00BA4A0E"/>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BA4A0E"/>
    <w:pPr>
      <w:suppressAutoHyphens/>
      <w:spacing w:after="0" w:line="100" w:lineRule="atLeast"/>
      <w:ind w:right="2" w:firstLine="110"/>
      <w:jc w:val="both"/>
    </w:pPr>
    <w:rPr>
      <w:rFonts w:eastAsia="Times New Roman" w:cs="Calibri"/>
      <w:sz w:val="20"/>
      <w:szCs w:val="20"/>
      <w:lang w:eastAsia="ar-SA"/>
    </w:rPr>
  </w:style>
  <w:style w:type="paragraph" w:customStyle="1" w:styleId="1fc">
    <w:name w:val="Стиль1"/>
    <w:basedOn w:val="aff7"/>
    <w:uiPriority w:val="99"/>
    <w:rsid w:val="00BA4A0E"/>
    <w:pPr>
      <w:spacing w:after="60"/>
      <w:ind w:firstLine="709"/>
      <w:jc w:val="both"/>
    </w:pPr>
    <w:rPr>
      <w:sz w:val="28"/>
      <w:szCs w:val="28"/>
    </w:rPr>
  </w:style>
  <w:style w:type="paragraph" w:customStyle="1" w:styleId="1fd">
    <w:name w:val="Знак1"/>
    <w:basedOn w:val="a"/>
    <w:uiPriority w:val="99"/>
    <w:rsid w:val="00BA4A0E"/>
    <w:pPr>
      <w:suppressAutoHyphens/>
      <w:spacing w:after="160" w:line="240" w:lineRule="exact"/>
      <w:jc w:val="both"/>
    </w:pPr>
    <w:rPr>
      <w:rFonts w:eastAsia="Times New Roman" w:cs="Calibri"/>
      <w:sz w:val="24"/>
      <w:szCs w:val="24"/>
      <w:lang w:val="en-US" w:eastAsia="ar-SA"/>
    </w:rPr>
  </w:style>
  <w:style w:type="paragraph" w:customStyle="1" w:styleId="Normal1">
    <w:name w:val="Normal1"/>
    <w:uiPriority w:val="99"/>
    <w:rsid w:val="00BA4A0E"/>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BA4A0E"/>
    <w:pPr>
      <w:suppressAutoHyphens/>
      <w:spacing w:after="0" w:line="100" w:lineRule="atLeast"/>
      <w:jc w:val="center"/>
    </w:pPr>
    <w:rPr>
      <w:rFonts w:ascii="Arial" w:eastAsia="Times New Roman" w:hAnsi="Arial" w:cs="Arial"/>
      <w:sz w:val="20"/>
      <w:szCs w:val="20"/>
      <w:lang w:eastAsia="ar-SA"/>
    </w:rPr>
  </w:style>
  <w:style w:type="paragraph" w:customStyle="1" w:styleId="afffa">
    <w:name w:val="Знак Знак Знак Знак Знак Знак Знак"/>
    <w:basedOn w:val="a"/>
    <w:uiPriority w:val="99"/>
    <w:rsid w:val="00BA4A0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BA4A0E"/>
    <w:pPr>
      <w:suppressAutoHyphens/>
      <w:spacing w:after="160" w:line="240" w:lineRule="exact"/>
      <w:jc w:val="center"/>
    </w:pPr>
    <w:rPr>
      <w:rFonts w:ascii="Verdana" w:eastAsia="Times New Roman" w:hAnsi="Verdana" w:cs="Verdana"/>
      <w:sz w:val="24"/>
      <w:szCs w:val="24"/>
      <w:lang w:val="en-US" w:eastAsia="ar-SA"/>
    </w:rPr>
  </w:style>
  <w:style w:type="paragraph" w:customStyle="1" w:styleId="1ff">
    <w:name w:val="Знак Знак Знак Знак Знак Знак Знак1"/>
    <w:basedOn w:val="a"/>
    <w:uiPriority w:val="99"/>
    <w:rsid w:val="00BA4A0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BA4A0E"/>
    <w:pPr>
      <w:suppressAutoHyphens/>
      <w:spacing w:before="100" w:after="100" w:line="100" w:lineRule="atLeast"/>
      <w:jc w:val="center"/>
    </w:pPr>
    <w:rPr>
      <w:rFonts w:eastAsia="Times New Roman" w:cs="Calibri"/>
      <w:color w:val="000000"/>
      <w:sz w:val="24"/>
      <w:szCs w:val="24"/>
      <w:lang w:eastAsia="ar-SA"/>
    </w:rPr>
  </w:style>
  <w:style w:type="paragraph" w:customStyle="1" w:styleId="msonormalcxsplast">
    <w:name w:val="msonormalcxsplast"/>
    <w:basedOn w:val="a"/>
    <w:uiPriority w:val="99"/>
    <w:rsid w:val="00BA4A0E"/>
    <w:pPr>
      <w:suppressAutoHyphens/>
      <w:spacing w:before="100" w:after="100" w:line="100" w:lineRule="atLeast"/>
      <w:jc w:val="center"/>
    </w:pPr>
    <w:rPr>
      <w:rFonts w:eastAsia="Times New Roman" w:cs="Calibri"/>
      <w:color w:val="000000"/>
      <w:sz w:val="24"/>
      <w:szCs w:val="24"/>
      <w:lang w:eastAsia="ar-SA"/>
    </w:rPr>
  </w:style>
  <w:style w:type="paragraph" w:customStyle="1" w:styleId="afffb">
    <w:name w:val="......."/>
    <w:basedOn w:val="a"/>
    <w:uiPriority w:val="99"/>
    <w:rsid w:val="00BA4A0E"/>
    <w:pPr>
      <w:suppressAutoHyphens/>
      <w:spacing w:after="0" w:line="100" w:lineRule="atLeast"/>
      <w:jc w:val="center"/>
    </w:pPr>
    <w:rPr>
      <w:rFonts w:eastAsia="Times New Roman" w:cs="Calibri"/>
      <w:sz w:val="24"/>
      <w:szCs w:val="24"/>
      <w:lang w:eastAsia="ar-SA"/>
    </w:rPr>
  </w:style>
  <w:style w:type="paragraph" w:styleId="afffc">
    <w:name w:val="No Spacing"/>
    <w:uiPriority w:val="99"/>
    <w:qFormat/>
    <w:rsid w:val="00BA4A0E"/>
    <w:pPr>
      <w:suppressAutoHyphens/>
      <w:spacing w:after="0" w:line="100" w:lineRule="atLeast"/>
    </w:pPr>
    <w:rPr>
      <w:rFonts w:ascii="Calibri" w:eastAsia="Times New Roman" w:hAnsi="Calibri" w:cs="Calibri"/>
      <w:b/>
      <w:bCs/>
      <w:sz w:val="28"/>
      <w:szCs w:val="28"/>
      <w:lang w:eastAsia="ar-SA"/>
    </w:rPr>
  </w:style>
  <w:style w:type="paragraph" w:customStyle="1" w:styleId="2d">
    <w:name w:val="Обычный2"/>
    <w:uiPriority w:val="99"/>
    <w:rsid w:val="00BA4A0E"/>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7"/>
    <w:link w:val="214"/>
    <w:uiPriority w:val="99"/>
    <w:rsid w:val="00BA4A0E"/>
    <w:pPr>
      <w:widowControl w:val="0"/>
      <w:ind w:left="283"/>
    </w:pPr>
  </w:style>
  <w:style w:type="character" w:customStyle="1" w:styleId="214">
    <w:name w:val="Красная строка 2 Знак1"/>
    <w:basedOn w:val="1f4"/>
    <w:link w:val="2e"/>
    <w:uiPriority w:val="99"/>
    <w:rsid w:val="00BA4A0E"/>
    <w:rPr>
      <w:rFonts w:ascii="Calibri" w:eastAsia="SimSun" w:hAnsi="Calibri" w:cs="Calibri"/>
      <w:sz w:val="20"/>
      <w:szCs w:val="20"/>
      <w:lang w:val="x-none" w:eastAsia="ar-SA"/>
    </w:rPr>
  </w:style>
  <w:style w:type="paragraph" w:customStyle="1" w:styleId="222">
    <w:name w:val="Основной текст 22"/>
    <w:basedOn w:val="a"/>
    <w:uiPriority w:val="99"/>
    <w:rsid w:val="00BA4A0E"/>
    <w:pPr>
      <w:suppressAutoHyphens/>
      <w:spacing w:after="0" w:line="216" w:lineRule="auto"/>
      <w:ind w:firstLine="709"/>
      <w:jc w:val="both"/>
    </w:pPr>
    <w:rPr>
      <w:rFonts w:eastAsia="Times New Roman" w:cs="Calibri"/>
      <w:sz w:val="20"/>
      <w:szCs w:val="20"/>
      <w:lang w:eastAsia="ar-SA"/>
    </w:rPr>
  </w:style>
  <w:style w:type="paragraph" w:customStyle="1" w:styleId="Default">
    <w:name w:val="Default"/>
    <w:uiPriority w:val="99"/>
    <w:rsid w:val="00BA4A0E"/>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BA4A0E"/>
    <w:pPr>
      <w:suppressAutoHyphens/>
      <w:spacing w:after="0" w:line="100" w:lineRule="atLeast"/>
    </w:pPr>
    <w:rPr>
      <w:rFonts w:ascii="Verdana" w:eastAsia="Times New Roman" w:hAnsi="Verdana" w:cs="Verdana"/>
      <w:sz w:val="20"/>
      <w:szCs w:val="20"/>
      <w:lang w:val="en-US" w:eastAsia="ar-SA"/>
    </w:rPr>
  </w:style>
  <w:style w:type="paragraph" w:customStyle="1" w:styleId="afffd">
    <w:name w:val="Прижатый влево"/>
    <w:basedOn w:val="a"/>
    <w:next w:val="a"/>
    <w:uiPriority w:val="99"/>
    <w:rsid w:val="00BA4A0E"/>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e">
    <w:name w:val="Знак Знак Знак Знак"/>
    <w:basedOn w:val="a"/>
    <w:uiPriority w:val="99"/>
    <w:rsid w:val="00BA4A0E"/>
    <w:pPr>
      <w:spacing w:after="0" w:line="240" w:lineRule="auto"/>
    </w:pPr>
    <w:rPr>
      <w:rFonts w:ascii="Verdana" w:eastAsia="Times New Roman" w:hAnsi="Verdana" w:cs="Verdana"/>
      <w:sz w:val="20"/>
      <w:szCs w:val="20"/>
      <w:lang w:val="en-US"/>
    </w:rPr>
  </w:style>
  <w:style w:type="paragraph" w:customStyle="1" w:styleId="s1">
    <w:name w:val="s_1"/>
    <w:basedOn w:val="a"/>
    <w:uiPriority w:val="99"/>
    <w:rsid w:val="00BA4A0E"/>
    <w:pPr>
      <w:spacing w:before="100" w:beforeAutospacing="1" w:after="100" w:afterAutospacing="1" w:line="240" w:lineRule="auto"/>
    </w:pPr>
    <w:rPr>
      <w:rFonts w:eastAsia="Times New Roman" w:cs="Calibri"/>
      <w:sz w:val="24"/>
      <w:szCs w:val="24"/>
      <w:lang w:eastAsia="ru-RU"/>
    </w:rPr>
  </w:style>
  <w:style w:type="character" w:customStyle="1" w:styleId="ListLabel11">
    <w:name w:val="ListLabel 11"/>
    <w:uiPriority w:val="99"/>
    <w:rsid w:val="00BA4A0E"/>
    <w:rPr>
      <w:rFonts w:ascii="Times New Roman" w:hAnsi="Times New Roman"/>
      <w:color w:val="FF0000"/>
      <w:sz w:val="28"/>
    </w:rPr>
  </w:style>
  <w:style w:type="paragraph" w:customStyle="1" w:styleId="consplusnonformat0">
    <w:name w:val="consplusnonformat"/>
    <w:basedOn w:val="a"/>
    <w:rsid w:val="00BA4A0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UnresolvedMention">
    <w:name w:val="Unresolved Mention"/>
    <w:uiPriority w:val="99"/>
    <w:semiHidden/>
    <w:unhideWhenUsed/>
    <w:rsid w:val="00BA4A0E"/>
    <w:rPr>
      <w:color w:val="605E5C"/>
      <w:shd w:val="clear" w:color="auto" w:fill="E1DFDD"/>
    </w:rPr>
  </w:style>
  <w:style w:type="paragraph" w:styleId="afd">
    <w:name w:val="Title"/>
    <w:basedOn w:val="a"/>
    <w:next w:val="a"/>
    <w:link w:val="1d"/>
    <w:uiPriority w:val="10"/>
    <w:qFormat/>
    <w:rsid w:val="00BA4A0E"/>
    <w:pPr>
      <w:spacing w:after="0" w:line="240" w:lineRule="auto"/>
      <w:contextualSpacing/>
    </w:pPr>
    <w:rPr>
      <w:rFonts w:ascii="Cambria" w:eastAsia="Times New Roman" w:hAnsi="Cambria"/>
      <w:b/>
      <w:bCs/>
      <w:kern w:val="28"/>
      <w:sz w:val="32"/>
      <w:szCs w:val="32"/>
      <w:lang w:val="x-none" w:eastAsia="ar-SA"/>
    </w:rPr>
  </w:style>
  <w:style w:type="character" w:customStyle="1" w:styleId="affff">
    <w:name w:val="Заголовок Знак"/>
    <w:basedOn w:val="a1"/>
    <w:uiPriority w:val="10"/>
    <w:rsid w:val="00BA4A0E"/>
    <w:rPr>
      <w:rFonts w:asciiTheme="majorHAnsi" w:eastAsiaTheme="majorEastAsia" w:hAnsiTheme="majorHAnsi" w:cstheme="majorBidi"/>
      <w:spacing w:val="-10"/>
      <w:kern w:val="28"/>
      <w:sz w:val="56"/>
      <w:szCs w:val="56"/>
    </w:rPr>
  </w:style>
  <w:style w:type="paragraph" w:styleId="afc">
    <w:name w:val="Normal (Web)"/>
    <w:basedOn w:val="a"/>
    <w:uiPriority w:val="99"/>
    <w:semiHidden/>
    <w:unhideWhenUsed/>
    <w:rsid w:val="00BA4A0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skoe-r24.gosweb.gosuslugi.ru" TargetMode="External"/><Relationship Id="rId3" Type="http://schemas.openxmlformats.org/officeDocument/2006/relationships/settings" Target="settings.xml"/><Relationship Id="rId7" Type="http://schemas.openxmlformats.org/officeDocument/2006/relationships/hyperlink" Target="https://www.gosuslugi.ru/397886/2/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fc.ivanovoobl.ru/" TargetMode="External"/><Relationship Id="rId5" Type="http://schemas.openxmlformats.org/officeDocument/2006/relationships/hyperlink" Target="consultantplus://offline/ref=18BCCD2EB540BD4976DB0BA2B843A0ACC041576FC7D29610F1D3261584e5U5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21648</Words>
  <Characters>123400</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unit1</cp:lastModifiedBy>
  <cp:revision>6</cp:revision>
  <dcterms:created xsi:type="dcterms:W3CDTF">2023-09-13T06:41:00Z</dcterms:created>
  <dcterms:modified xsi:type="dcterms:W3CDTF">2023-09-13T11:41:00Z</dcterms:modified>
</cp:coreProperties>
</file>